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50" w:rsidRPr="00EA1950" w:rsidRDefault="00EA1950" w:rsidP="00EA1950">
      <w:pPr>
        <w:spacing w:after="0" w:line="360" w:lineRule="auto"/>
        <w:jc w:val="right"/>
        <w:rPr>
          <w:rFonts w:ascii="Arial" w:eastAsia="Times New Roman" w:hAnsi="Arial" w:cs="Arial"/>
          <w:color w:val="000000"/>
          <w:sz w:val="28"/>
          <w:szCs w:val="28"/>
          <w:lang w:eastAsia="ru-RU"/>
        </w:rPr>
      </w:pPr>
      <w:r w:rsidRPr="00EA1950">
        <w:rPr>
          <w:rFonts w:ascii="Times New Roman" w:eastAsia="Times New Roman" w:hAnsi="Times New Roman" w:cs="Times New Roman"/>
          <w:color w:val="000000"/>
          <w:spacing w:val="11"/>
          <w:sz w:val="28"/>
          <w:szCs w:val="28"/>
          <w:lang w:eastAsia="ru-RU"/>
        </w:rPr>
        <w:t>Урок 3 Деловая игра «Информатик –бизнесмен»</w:t>
      </w:r>
    </w:p>
    <w:p w:rsidR="00EA1950" w:rsidRPr="00EA1950" w:rsidRDefault="00EA1950" w:rsidP="00EA1950">
      <w:pPr>
        <w:shd w:val="clear" w:color="auto" w:fill="FFFFFF"/>
        <w:suppressAutoHyphens/>
        <w:spacing w:after="0" w:line="360" w:lineRule="auto"/>
        <w:ind w:firstLine="709"/>
        <w:jc w:val="both"/>
        <w:rPr>
          <w:rFonts w:ascii="Times New Roman" w:eastAsia="Times New Roman" w:hAnsi="Times New Roman" w:cs="Times New Roman"/>
          <w:color w:val="000000"/>
          <w:spacing w:val="1"/>
          <w:sz w:val="28"/>
          <w:szCs w:val="28"/>
          <w:lang w:eastAsia="ar-SA"/>
        </w:rPr>
      </w:pPr>
    </w:p>
    <w:p w:rsidR="00EA1950" w:rsidRPr="00EA1950" w:rsidRDefault="00EA1950" w:rsidP="00EA1950">
      <w:pPr>
        <w:suppressAutoHyphens/>
        <w:spacing w:after="0" w:line="360" w:lineRule="auto"/>
        <w:jc w:val="both"/>
        <w:rPr>
          <w:rFonts w:ascii="Times New Roman" w:eastAsia="Times New Roman" w:hAnsi="Times New Roman" w:cs="Times New Roman"/>
          <w:bCs/>
          <w:sz w:val="28"/>
          <w:szCs w:val="28"/>
          <w:lang w:eastAsia="ar-SA"/>
        </w:rPr>
      </w:pPr>
      <w:r w:rsidRPr="00EA1950">
        <w:rPr>
          <w:rFonts w:ascii="Times New Roman" w:eastAsia="Times New Roman" w:hAnsi="Times New Roman" w:cs="Times New Roman"/>
          <w:b/>
          <w:bCs/>
          <w:sz w:val="28"/>
          <w:szCs w:val="28"/>
          <w:lang w:eastAsia="ar-SA"/>
        </w:rPr>
        <w:t>Предмет:</w:t>
      </w:r>
      <w:r w:rsidRPr="00EA1950">
        <w:rPr>
          <w:rFonts w:ascii="Times New Roman" w:eastAsia="Times New Roman" w:hAnsi="Times New Roman" w:cs="Times New Roman"/>
          <w:bCs/>
          <w:sz w:val="28"/>
          <w:szCs w:val="28"/>
          <w:lang w:eastAsia="ar-SA"/>
        </w:rPr>
        <w:t xml:space="preserve"> Информатика. Экономика.</w:t>
      </w:r>
    </w:p>
    <w:p w:rsidR="00EA1950" w:rsidRPr="00EA1950" w:rsidRDefault="00EA1950" w:rsidP="00EA1950">
      <w:pPr>
        <w:suppressAutoHyphens/>
        <w:spacing w:after="0" w:line="360" w:lineRule="auto"/>
        <w:jc w:val="both"/>
        <w:rPr>
          <w:rFonts w:ascii="Times New Roman" w:eastAsia="Times New Roman" w:hAnsi="Times New Roman" w:cs="Times New Roman"/>
          <w:bCs/>
          <w:sz w:val="28"/>
          <w:szCs w:val="28"/>
          <w:lang w:eastAsia="ar-SA"/>
        </w:rPr>
      </w:pPr>
      <w:r w:rsidRPr="00EA1950">
        <w:rPr>
          <w:rFonts w:ascii="Times New Roman" w:eastAsia="Times New Roman" w:hAnsi="Times New Roman" w:cs="Times New Roman"/>
          <w:b/>
          <w:color w:val="000000"/>
          <w:sz w:val="28"/>
          <w:szCs w:val="28"/>
          <w:lang w:eastAsia="ar-SA"/>
        </w:rPr>
        <w:t>Тема:</w:t>
      </w:r>
      <w:r w:rsidRPr="00EA1950">
        <w:rPr>
          <w:rFonts w:ascii="Times New Roman" w:eastAsia="Times New Roman" w:hAnsi="Times New Roman" w:cs="Times New Roman"/>
          <w:color w:val="000000"/>
          <w:sz w:val="28"/>
          <w:szCs w:val="28"/>
          <w:lang w:eastAsia="ar-SA"/>
        </w:rPr>
        <w:t xml:space="preserve"> </w:t>
      </w:r>
      <w:r w:rsidRPr="00EA1950">
        <w:rPr>
          <w:rFonts w:ascii="Times New Roman" w:eastAsia="Calibri" w:hAnsi="Times New Roman" w:cs="Times New Roman"/>
          <w:sz w:val="28"/>
          <w:szCs w:val="28"/>
        </w:rPr>
        <w:t xml:space="preserve">Решение задач линейного программирования при помощи электронных таблиц </w:t>
      </w:r>
      <w:r w:rsidRPr="00EA1950">
        <w:rPr>
          <w:rFonts w:ascii="Times New Roman" w:eastAsia="Calibri" w:hAnsi="Times New Roman" w:cs="Times New Roman"/>
          <w:sz w:val="28"/>
          <w:szCs w:val="28"/>
          <w:lang w:val="en-US"/>
        </w:rPr>
        <w:t>MS</w:t>
      </w:r>
      <w:r w:rsidRPr="00EA1950">
        <w:rPr>
          <w:rFonts w:ascii="Times New Roman" w:eastAsia="Calibri" w:hAnsi="Times New Roman" w:cs="Times New Roman"/>
          <w:sz w:val="28"/>
          <w:szCs w:val="28"/>
        </w:rPr>
        <w:t xml:space="preserve"> </w:t>
      </w:r>
      <w:r w:rsidRPr="00EA1950">
        <w:rPr>
          <w:rFonts w:ascii="Times New Roman" w:eastAsia="Calibri" w:hAnsi="Times New Roman" w:cs="Times New Roman"/>
          <w:sz w:val="28"/>
          <w:szCs w:val="28"/>
          <w:lang w:val="en-US"/>
        </w:rPr>
        <w:t>Excel</w:t>
      </w:r>
      <w:r w:rsidRPr="00EA1950">
        <w:rPr>
          <w:rFonts w:ascii="Times New Roman" w:eastAsia="Calibri" w:hAnsi="Times New Roman" w:cs="Times New Roman"/>
          <w:sz w:val="28"/>
          <w:szCs w:val="28"/>
        </w:rPr>
        <w:t>.</w:t>
      </w:r>
      <w:r w:rsidRPr="00EA1950">
        <w:rPr>
          <w:rFonts w:ascii="Times New Roman" w:eastAsia="Times New Roman" w:hAnsi="Times New Roman" w:cs="Times New Roman"/>
          <w:color w:val="000000"/>
          <w:sz w:val="28"/>
          <w:szCs w:val="28"/>
          <w:lang w:eastAsia="ar-SA"/>
        </w:rPr>
        <w:t xml:space="preserve"> </w:t>
      </w:r>
      <w:r w:rsidRPr="00EA1950">
        <w:rPr>
          <w:rFonts w:ascii="Times New Roman" w:eastAsia="Calibri" w:hAnsi="Times New Roman" w:cs="Times New Roman"/>
          <w:bCs/>
          <w:sz w:val="28"/>
          <w:szCs w:val="28"/>
        </w:rPr>
        <w:t xml:space="preserve">Моделирование в среде </w:t>
      </w:r>
      <w:r w:rsidRPr="00EA1950">
        <w:rPr>
          <w:rFonts w:ascii="Times New Roman" w:eastAsia="Calibri" w:hAnsi="Times New Roman" w:cs="Times New Roman"/>
          <w:sz w:val="28"/>
          <w:szCs w:val="28"/>
        </w:rPr>
        <w:t>MS Excel.</w:t>
      </w:r>
    </w:p>
    <w:p w:rsidR="00EA1950" w:rsidRPr="00EA1950" w:rsidRDefault="00EA1950" w:rsidP="00EA1950">
      <w:pPr>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b/>
          <w:bCs/>
          <w:sz w:val="28"/>
          <w:szCs w:val="28"/>
          <w:lang w:eastAsia="ar-SA"/>
        </w:rPr>
        <w:t>Тип урока</w:t>
      </w:r>
      <w:r w:rsidRPr="00EA1950">
        <w:rPr>
          <w:rFonts w:ascii="Times New Roman" w:eastAsia="Times New Roman" w:hAnsi="Times New Roman" w:cs="Times New Roman"/>
          <w:bCs/>
          <w:sz w:val="28"/>
          <w:szCs w:val="28"/>
          <w:lang w:eastAsia="ar-SA"/>
        </w:rPr>
        <w:t xml:space="preserve">:  урок обобщения и  </w:t>
      </w:r>
      <w:r w:rsidRPr="00EA1950">
        <w:rPr>
          <w:rFonts w:ascii="Times New Roman" w:eastAsia="Times New Roman" w:hAnsi="Times New Roman" w:cs="Times New Roman"/>
          <w:sz w:val="28"/>
          <w:szCs w:val="28"/>
          <w:lang w:eastAsia="ar-SA"/>
        </w:rPr>
        <w:t>закрепления знаний, умений и навыков</w:t>
      </w:r>
      <w:r w:rsidRPr="00EA1950">
        <w:rPr>
          <w:rFonts w:ascii="Times New Roman" w:eastAsia="Times New Roman" w:hAnsi="Times New Roman" w:cs="Times New Roman"/>
          <w:color w:val="000000"/>
          <w:sz w:val="28"/>
          <w:szCs w:val="28"/>
          <w:shd w:val="clear" w:color="auto" w:fill="FFFFFF"/>
          <w:lang w:eastAsia="ar-SA"/>
        </w:rPr>
        <w:t xml:space="preserve"> </w:t>
      </w:r>
    </w:p>
    <w:p w:rsidR="00EA1950" w:rsidRPr="00EA1950" w:rsidRDefault="00EA1950" w:rsidP="00EA1950">
      <w:pPr>
        <w:suppressAutoHyphens/>
        <w:spacing w:after="0" w:line="360" w:lineRule="auto"/>
        <w:jc w:val="both"/>
        <w:rPr>
          <w:rFonts w:ascii="Times New Roman" w:eastAsia="Times New Roman" w:hAnsi="Times New Roman" w:cs="Times New Roman"/>
          <w:bCs/>
          <w:sz w:val="28"/>
          <w:szCs w:val="28"/>
          <w:lang w:eastAsia="ar-SA"/>
        </w:rPr>
      </w:pPr>
      <w:r w:rsidRPr="00EA1950">
        <w:rPr>
          <w:rFonts w:ascii="Times New Roman" w:eastAsia="Times New Roman" w:hAnsi="Times New Roman" w:cs="Times New Roman"/>
          <w:b/>
          <w:bCs/>
          <w:sz w:val="28"/>
          <w:szCs w:val="28"/>
          <w:lang w:eastAsia="ar-SA"/>
        </w:rPr>
        <w:t>Вид урока</w:t>
      </w:r>
      <w:r w:rsidRPr="00EA1950">
        <w:rPr>
          <w:rFonts w:ascii="Times New Roman" w:eastAsia="Times New Roman" w:hAnsi="Times New Roman" w:cs="Times New Roman"/>
          <w:bCs/>
          <w:sz w:val="28"/>
          <w:szCs w:val="28"/>
          <w:lang w:eastAsia="ar-SA"/>
        </w:rPr>
        <w:t>: интегрированный</w:t>
      </w:r>
    </w:p>
    <w:p w:rsidR="00EA1950" w:rsidRPr="00EA1950" w:rsidRDefault="00EA1950" w:rsidP="00EA1950">
      <w:pPr>
        <w:suppressAutoHyphens/>
        <w:spacing w:after="0" w:line="360" w:lineRule="auto"/>
        <w:jc w:val="both"/>
        <w:rPr>
          <w:rFonts w:ascii="Times New Roman" w:eastAsia="Times New Roman" w:hAnsi="Times New Roman" w:cs="Times New Roman"/>
          <w:sz w:val="28"/>
          <w:szCs w:val="28"/>
          <w:lang w:eastAsia="ar-SA"/>
        </w:rPr>
      </w:pPr>
      <w:r w:rsidRPr="00EA1950">
        <w:rPr>
          <w:rFonts w:ascii="Times New Roman" w:eastAsia="Times New Roman" w:hAnsi="Times New Roman" w:cs="Times New Roman"/>
          <w:b/>
          <w:sz w:val="28"/>
          <w:szCs w:val="28"/>
          <w:lang w:eastAsia="ar-SA"/>
        </w:rPr>
        <w:t>Форма проведения:</w:t>
      </w:r>
      <w:r w:rsidRPr="00EA1950">
        <w:rPr>
          <w:rFonts w:ascii="Times New Roman" w:eastAsia="Times New Roman" w:hAnsi="Times New Roman" w:cs="Times New Roman"/>
          <w:sz w:val="28"/>
          <w:szCs w:val="28"/>
          <w:lang w:eastAsia="ar-SA"/>
        </w:rPr>
        <w:t xml:space="preserve"> урок – игра</w:t>
      </w:r>
    </w:p>
    <w:p w:rsidR="00EA1950" w:rsidRPr="00EA1950" w:rsidRDefault="00EA1950" w:rsidP="00EA1950">
      <w:pPr>
        <w:suppressAutoHyphens/>
        <w:spacing w:after="0" w:line="360" w:lineRule="auto"/>
        <w:jc w:val="both"/>
        <w:rPr>
          <w:rFonts w:ascii="Times New Roman" w:eastAsia="Times New Roman" w:hAnsi="Times New Roman" w:cs="Times New Roman"/>
          <w:bCs/>
          <w:sz w:val="28"/>
          <w:szCs w:val="28"/>
          <w:lang w:eastAsia="ar-SA"/>
        </w:rPr>
      </w:pPr>
      <w:r w:rsidRPr="00EA1950">
        <w:rPr>
          <w:rFonts w:ascii="Times New Roman" w:eastAsia="Times New Roman" w:hAnsi="Times New Roman" w:cs="Times New Roman"/>
          <w:b/>
          <w:bCs/>
          <w:sz w:val="28"/>
          <w:szCs w:val="28"/>
          <w:lang w:eastAsia="ar-SA"/>
        </w:rPr>
        <w:t>Продолжительность</w:t>
      </w:r>
      <w:r w:rsidRPr="00EA1950">
        <w:rPr>
          <w:rFonts w:ascii="Times New Roman" w:eastAsia="Times New Roman" w:hAnsi="Times New Roman" w:cs="Times New Roman"/>
          <w:bCs/>
          <w:sz w:val="28"/>
          <w:szCs w:val="28"/>
          <w:lang w:eastAsia="ar-SA"/>
        </w:rPr>
        <w:t>: 1 урок (45мин.).</w:t>
      </w:r>
    </w:p>
    <w:p w:rsidR="00EA1950" w:rsidRPr="00EA1950" w:rsidRDefault="00EA1950" w:rsidP="00EA1950">
      <w:pPr>
        <w:suppressAutoHyphens/>
        <w:spacing w:after="0" w:line="360" w:lineRule="auto"/>
        <w:jc w:val="both"/>
        <w:rPr>
          <w:rFonts w:ascii="Times New Roman" w:eastAsia="Times New Roman" w:hAnsi="Times New Roman" w:cs="Times New Roman"/>
          <w:bCs/>
          <w:sz w:val="28"/>
          <w:szCs w:val="28"/>
          <w:lang w:eastAsia="ar-SA"/>
        </w:rPr>
      </w:pPr>
      <w:r w:rsidRPr="00EA1950">
        <w:rPr>
          <w:rFonts w:ascii="Times New Roman" w:eastAsia="Times New Roman" w:hAnsi="Times New Roman" w:cs="Times New Roman"/>
          <w:b/>
          <w:bCs/>
          <w:sz w:val="28"/>
          <w:szCs w:val="28"/>
          <w:lang w:eastAsia="ar-SA"/>
        </w:rPr>
        <w:t>Класс:</w:t>
      </w:r>
      <w:r w:rsidRPr="00EA1950">
        <w:rPr>
          <w:rFonts w:ascii="Times New Roman" w:eastAsia="Times New Roman" w:hAnsi="Times New Roman" w:cs="Times New Roman"/>
          <w:bCs/>
          <w:sz w:val="28"/>
          <w:szCs w:val="28"/>
          <w:lang w:eastAsia="ar-SA"/>
        </w:rPr>
        <w:t xml:space="preserve"> 10-11.</w:t>
      </w:r>
    </w:p>
    <w:p w:rsidR="00EA1950" w:rsidRPr="00EA1950" w:rsidRDefault="00EA1950" w:rsidP="00EA1950">
      <w:pPr>
        <w:spacing w:after="0" w:line="360" w:lineRule="auto"/>
        <w:ind w:firstLine="357"/>
        <w:jc w:val="both"/>
        <w:rPr>
          <w:rFonts w:ascii="Times New Roman" w:eastAsia="Times New Roman" w:hAnsi="Times New Roman" w:cs="Times New Roman"/>
          <w:b/>
          <w:sz w:val="28"/>
          <w:szCs w:val="28"/>
          <w:lang w:eastAsia="ar-SA"/>
        </w:rPr>
      </w:pPr>
      <w:r w:rsidRPr="00EA1950">
        <w:rPr>
          <w:rFonts w:ascii="Times New Roman" w:eastAsia="Times New Roman" w:hAnsi="Times New Roman" w:cs="Times New Roman"/>
          <w:b/>
          <w:sz w:val="28"/>
          <w:szCs w:val="28"/>
          <w:lang w:eastAsia="ar-SA"/>
        </w:rPr>
        <w:t xml:space="preserve">Цель урока: </w:t>
      </w:r>
    </w:p>
    <w:p w:rsidR="00EA1950" w:rsidRPr="00EA1950" w:rsidRDefault="00EA1950" w:rsidP="00EA1950">
      <w:pPr>
        <w:spacing w:after="0" w:line="360" w:lineRule="auto"/>
        <w:ind w:firstLine="357"/>
        <w:jc w:val="both"/>
        <w:rPr>
          <w:rFonts w:ascii="Times New Roman" w:eastAsia="Times New Roman" w:hAnsi="Times New Roman" w:cs="Times New Roman"/>
          <w:sz w:val="28"/>
          <w:szCs w:val="28"/>
          <w:lang w:eastAsia="ar-SA"/>
        </w:rPr>
      </w:pPr>
      <w:r w:rsidRPr="00EA1950">
        <w:rPr>
          <w:rFonts w:ascii="Times New Roman" w:eastAsia="Times New Roman" w:hAnsi="Times New Roman" w:cs="Times New Roman"/>
          <w:b/>
          <w:sz w:val="28"/>
          <w:szCs w:val="28"/>
          <w:lang w:eastAsia="ar-SA"/>
        </w:rPr>
        <w:t xml:space="preserve">- </w:t>
      </w:r>
      <w:r w:rsidRPr="00EA1950">
        <w:rPr>
          <w:rFonts w:ascii="Times New Roman" w:eastAsia="Times New Roman" w:hAnsi="Times New Roman" w:cs="Times New Roman"/>
          <w:sz w:val="28"/>
          <w:szCs w:val="28"/>
          <w:lang w:eastAsia="ru-RU"/>
        </w:rPr>
        <w:t xml:space="preserve">повторение, обобщение и систематизация знаний </w:t>
      </w:r>
      <w:r w:rsidRPr="00EA1950">
        <w:rPr>
          <w:rFonts w:ascii="Times New Roman" w:eastAsia="Times New Roman" w:hAnsi="Times New Roman" w:cs="Times New Roman"/>
          <w:sz w:val="28"/>
          <w:szCs w:val="28"/>
          <w:lang w:eastAsia="ar-SA"/>
        </w:rPr>
        <w:t>в форме игры  по информатике и экономике.</w:t>
      </w:r>
    </w:p>
    <w:p w:rsidR="00EA1950" w:rsidRPr="00EA1950" w:rsidRDefault="00EA1950" w:rsidP="00EA1950">
      <w:pPr>
        <w:spacing w:after="0" w:line="360" w:lineRule="auto"/>
        <w:ind w:firstLine="357"/>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 формирование навыков делового взаимодействия и принятия групповых решений.</w:t>
      </w:r>
    </w:p>
    <w:p w:rsidR="00EA1950" w:rsidRPr="00EA1950" w:rsidRDefault="00EA1950" w:rsidP="00EA1950">
      <w:pPr>
        <w:suppressAutoHyphens/>
        <w:spacing w:after="0" w:line="360" w:lineRule="auto"/>
        <w:jc w:val="both"/>
        <w:rPr>
          <w:rFonts w:ascii="Times New Roman" w:eastAsia="Times New Roman" w:hAnsi="Times New Roman" w:cs="Times New Roman"/>
          <w:bCs/>
          <w:sz w:val="28"/>
          <w:szCs w:val="28"/>
          <w:lang w:eastAsia="ar-SA"/>
        </w:rPr>
      </w:pPr>
      <w:r w:rsidRPr="00EA1950">
        <w:rPr>
          <w:rFonts w:ascii="Times New Roman" w:eastAsia="Times New Roman" w:hAnsi="Times New Roman" w:cs="Times New Roman"/>
          <w:b/>
          <w:sz w:val="28"/>
          <w:szCs w:val="28"/>
          <w:lang w:eastAsia="ar-SA"/>
        </w:rPr>
        <w:t>Задачи урока:</w:t>
      </w:r>
    </w:p>
    <w:p w:rsidR="00EA1950" w:rsidRPr="00EA1950" w:rsidRDefault="00EA1950" w:rsidP="00EA1950">
      <w:pPr>
        <w:numPr>
          <w:ilvl w:val="0"/>
          <w:numId w:val="36"/>
        </w:numPr>
        <w:suppressAutoHyphens/>
        <w:spacing w:after="0" w:line="360" w:lineRule="auto"/>
        <w:jc w:val="both"/>
        <w:rPr>
          <w:rFonts w:ascii="Times New Roman" w:eastAsia="Times New Roman" w:hAnsi="Times New Roman" w:cs="Times New Roman"/>
          <w:bCs/>
          <w:sz w:val="28"/>
          <w:szCs w:val="28"/>
          <w:lang w:eastAsia="ar-SA"/>
        </w:rPr>
      </w:pPr>
      <w:r w:rsidRPr="00EA1950">
        <w:rPr>
          <w:rFonts w:ascii="Times New Roman" w:eastAsia="Times New Roman" w:hAnsi="Times New Roman" w:cs="Times New Roman"/>
          <w:b/>
          <w:sz w:val="28"/>
          <w:szCs w:val="28"/>
          <w:lang w:eastAsia="ar-SA"/>
        </w:rPr>
        <w:t>образовательная:</w:t>
      </w:r>
      <w:r w:rsidRPr="00EA1950">
        <w:rPr>
          <w:rFonts w:ascii="Times New Roman" w:eastAsia="Times New Roman" w:hAnsi="Times New Roman" w:cs="Times New Roman"/>
          <w:sz w:val="28"/>
          <w:szCs w:val="28"/>
          <w:lang w:eastAsia="ar-SA"/>
        </w:rPr>
        <w:t xml:space="preserve"> формирование навыков практического применения  знаний по информатике при решении задач по экономике;</w:t>
      </w:r>
    </w:p>
    <w:p w:rsidR="00EA1950" w:rsidRPr="00EA1950" w:rsidRDefault="00EA1950" w:rsidP="00EA1950">
      <w:pPr>
        <w:numPr>
          <w:ilvl w:val="0"/>
          <w:numId w:val="36"/>
        </w:numPr>
        <w:suppressAutoHyphens/>
        <w:spacing w:after="0" w:line="360" w:lineRule="auto"/>
        <w:jc w:val="both"/>
        <w:rPr>
          <w:rFonts w:ascii="Times New Roman" w:eastAsia="Times New Roman" w:hAnsi="Times New Roman" w:cs="Times New Roman"/>
          <w:bCs/>
          <w:sz w:val="28"/>
          <w:szCs w:val="28"/>
          <w:lang w:eastAsia="ar-SA"/>
        </w:rPr>
      </w:pPr>
      <w:r w:rsidRPr="00EA1950">
        <w:rPr>
          <w:rFonts w:ascii="Times New Roman" w:eastAsia="Times New Roman" w:hAnsi="Times New Roman" w:cs="Times New Roman"/>
          <w:b/>
          <w:sz w:val="28"/>
          <w:szCs w:val="28"/>
          <w:lang w:eastAsia="ar-SA"/>
        </w:rPr>
        <w:t>развивающая:</w:t>
      </w:r>
      <w:r w:rsidRPr="00EA1950">
        <w:rPr>
          <w:rFonts w:ascii="Times New Roman" w:eastAsia="Times New Roman" w:hAnsi="Times New Roman" w:cs="Times New Roman"/>
          <w:sz w:val="28"/>
          <w:szCs w:val="28"/>
          <w:lang w:eastAsia="ar-SA"/>
        </w:rPr>
        <w:t xml:space="preserve"> развитие креативного мышления, реакции на ситуативность,   познавательный интерес;</w:t>
      </w:r>
    </w:p>
    <w:p w:rsidR="00EA1950" w:rsidRPr="00EA1950" w:rsidRDefault="00EA1950" w:rsidP="00EA1950">
      <w:pPr>
        <w:numPr>
          <w:ilvl w:val="0"/>
          <w:numId w:val="36"/>
        </w:numPr>
        <w:suppressAutoHyphens/>
        <w:spacing w:after="0" w:line="360" w:lineRule="auto"/>
        <w:jc w:val="both"/>
        <w:rPr>
          <w:rFonts w:ascii="Times New Roman" w:eastAsia="Times New Roman" w:hAnsi="Times New Roman" w:cs="Times New Roman"/>
          <w:bCs/>
          <w:sz w:val="28"/>
          <w:szCs w:val="28"/>
          <w:lang w:eastAsia="ar-SA"/>
        </w:rPr>
      </w:pPr>
      <w:r w:rsidRPr="00EA1950">
        <w:rPr>
          <w:rFonts w:ascii="Times New Roman" w:eastAsia="Times New Roman" w:hAnsi="Times New Roman" w:cs="Times New Roman"/>
          <w:b/>
          <w:sz w:val="28"/>
          <w:szCs w:val="28"/>
          <w:lang w:eastAsia="ar-SA"/>
        </w:rPr>
        <w:t>воспитательная:</w:t>
      </w:r>
      <w:r w:rsidRPr="00EA1950">
        <w:rPr>
          <w:rFonts w:ascii="Times New Roman" w:eastAsia="Times New Roman" w:hAnsi="Times New Roman" w:cs="Times New Roman"/>
          <w:sz w:val="28"/>
          <w:szCs w:val="28"/>
          <w:lang w:eastAsia="ar-SA"/>
        </w:rPr>
        <w:t xml:space="preserve"> </w:t>
      </w:r>
      <w:r w:rsidRPr="00EA1950">
        <w:rPr>
          <w:rFonts w:ascii="Times New Roman" w:eastAsia="Times New Roman" w:hAnsi="Times New Roman" w:cs="Times New Roman"/>
          <w:sz w:val="28"/>
          <w:szCs w:val="28"/>
          <w:lang w:eastAsia="ru-RU"/>
        </w:rPr>
        <w:t xml:space="preserve">воспитание ответственности, коллективизма, уважительного отношения к мнению партнера, </w:t>
      </w:r>
      <w:r w:rsidRPr="00EA1950">
        <w:rPr>
          <w:rFonts w:ascii="Times New Roman" w:eastAsia="Times New Roman" w:hAnsi="Times New Roman" w:cs="Times New Roman"/>
          <w:sz w:val="28"/>
          <w:szCs w:val="28"/>
          <w:lang w:eastAsia="ar-SA"/>
        </w:rPr>
        <w:t xml:space="preserve"> воспитание сотрудничества и делового общения, совместной выработки решений, умения публично  выступать,  </w:t>
      </w:r>
      <w:r w:rsidRPr="00EA1950">
        <w:rPr>
          <w:rFonts w:ascii="Times New Roman" w:eastAsia="Times New Roman" w:hAnsi="Times New Roman" w:cs="Times New Roman"/>
          <w:sz w:val="28"/>
          <w:szCs w:val="28"/>
          <w:lang w:eastAsia="ru-RU"/>
        </w:rPr>
        <w:t>;</w:t>
      </w:r>
    </w:p>
    <w:p w:rsidR="00EA1950" w:rsidRPr="00EA1950" w:rsidRDefault="00EA1950" w:rsidP="00EA1950">
      <w:pPr>
        <w:suppressAutoHyphens/>
        <w:spacing w:after="0" w:line="360" w:lineRule="auto"/>
        <w:rPr>
          <w:rFonts w:ascii="Times New Roman" w:eastAsia="Times New Roman" w:hAnsi="Times New Roman" w:cs="Times New Roman"/>
          <w:sz w:val="28"/>
          <w:szCs w:val="28"/>
          <w:lang w:eastAsia="ar-SA"/>
        </w:rPr>
      </w:pPr>
    </w:p>
    <w:p w:rsidR="00EA1950" w:rsidRPr="00EA1950" w:rsidRDefault="00EA1950" w:rsidP="00EA1950">
      <w:pPr>
        <w:tabs>
          <w:tab w:val="left" w:pos="4245"/>
        </w:tabs>
        <w:suppressAutoHyphens/>
        <w:spacing w:after="0" w:line="360" w:lineRule="auto"/>
        <w:ind w:firstLine="709"/>
        <w:jc w:val="both"/>
        <w:rPr>
          <w:rFonts w:ascii="Times New Roman" w:eastAsia="Times New Roman" w:hAnsi="Times New Roman" w:cs="Times New Roman"/>
          <w:sz w:val="28"/>
          <w:szCs w:val="28"/>
          <w:lang w:eastAsia="ar-SA"/>
        </w:rPr>
      </w:pPr>
      <w:r w:rsidRPr="00EA1950">
        <w:rPr>
          <w:rFonts w:ascii="Times New Roman" w:eastAsia="Times New Roman" w:hAnsi="Times New Roman" w:cs="Times New Roman"/>
          <w:b/>
          <w:sz w:val="28"/>
          <w:szCs w:val="28"/>
          <w:lang w:eastAsia="ar-SA"/>
        </w:rPr>
        <w:t xml:space="preserve">Оснащение урока: </w:t>
      </w:r>
      <w:r w:rsidRPr="00EA1950">
        <w:rPr>
          <w:rFonts w:ascii="Times New Roman" w:eastAsia="Times New Roman" w:hAnsi="Times New Roman" w:cs="Times New Roman"/>
          <w:b/>
          <w:sz w:val="28"/>
          <w:szCs w:val="28"/>
          <w:lang w:eastAsia="ar-SA"/>
        </w:rPr>
        <w:tab/>
      </w:r>
    </w:p>
    <w:p w:rsidR="00EA1950" w:rsidRPr="00EA1950" w:rsidRDefault="00EA1950" w:rsidP="00EA1950">
      <w:pPr>
        <w:numPr>
          <w:ilvl w:val="0"/>
          <w:numId w:val="27"/>
        </w:numPr>
        <w:tabs>
          <w:tab w:val="left" w:pos="1068"/>
        </w:tabs>
        <w:suppressAutoHyphens/>
        <w:spacing w:after="0" w:line="360" w:lineRule="auto"/>
        <w:ind w:firstLine="709"/>
        <w:jc w:val="both"/>
        <w:rPr>
          <w:rFonts w:ascii="Times New Roman" w:eastAsia="Times New Roman" w:hAnsi="Times New Roman" w:cs="Times New Roman"/>
          <w:sz w:val="28"/>
          <w:szCs w:val="28"/>
          <w:lang w:eastAsia="ar-SA"/>
        </w:rPr>
      </w:pPr>
      <w:r w:rsidRPr="00EA1950">
        <w:rPr>
          <w:rFonts w:ascii="Times New Roman" w:eastAsia="Times New Roman" w:hAnsi="Times New Roman" w:cs="Times New Roman"/>
          <w:sz w:val="28"/>
          <w:szCs w:val="28"/>
          <w:lang w:eastAsia="ar-SA"/>
        </w:rPr>
        <w:t>дидактический материал;</w:t>
      </w:r>
    </w:p>
    <w:p w:rsidR="00EA1950" w:rsidRPr="00EA1950" w:rsidRDefault="00EA1950" w:rsidP="00EA1950">
      <w:pPr>
        <w:numPr>
          <w:ilvl w:val="0"/>
          <w:numId w:val="27"/>
        </w:numPr>
        <w:tabs>
          <w:tab w:val="left" w:pos="1068"/>
        </w:tabs>
        <w:suppressAutoHyphens/>
        <w:spacing w:after="0" w:line="360" w:lineRule="auto"/>
        <w:ind w:firstLine="709"/>
        <w:jc w:val="both"/>
        <w:rPr>
          <w:rFonts w:ascii="Times New Roman" w:eastAsia="Times New Roman" w:hAnsi="Times New Roman" w:cs="Times New Roman"/>
          <w:sz w:val="28"/>
          <w:szCs w:val="28"/>
          <w:lang w:eastAsia="ar-SA"/>
        </w:rPr>
      </w:pPr>
      <w:r w:rsidRPr="00EA1950">
        <w:rPr>
          <w:rFonts w:ascii="Times New Roman" w:eastAsia="Times New Roman" w:hAnsi="Times New Roman" w:cs="Times New Roman"/>
          <w:sz w:val="28"/>
          <w:szCs w:val="28"/>
          <w:lang w:eastAsia="ar-SA"/>
        </w:rPr>
        <w:t>листы-задания;</w:t>
      </w:r>
    </w:p>
    <w:p w:rsidR="00EA1950" w:rsidRPr="00EA1950" w:rsidRDefault="00EA1950" w:rsidP="00EA1950">
      <w:pPr>
        <w:numPr>
          <w:ilvl w:val="0"/>
          <w:numId w:val="27"/>
        </w:numPr>
        <w:tabs>
          <w:tab w:val="left" w:pos="1068"/>
        </w:tabs>
        <w:suppressAutoHyphens/>
        <w:spacing w:after="0" w:line="360" w:lineRule="auto"/>
        <w:ind w:firstLine="709"/>
        <w:jc w:val="both"/>
        <w:rPr>
          <w:rFonts w:ascii="Times New Roman" w:eastAsia="Times New Roman" w:hAnsi="Times New Roman" w:cs="Times New Roman"/>
          <w:sz w:val="28"/>
          <w:szCs w:val="28"/>
          <w:lang w:eastAsia="ar-SA"/>
        </w:rPr>
      </w:pPr>
      <w:r w:rsidRPr="00EA1950">
        <w:rPr>
          <w:rFonts w:ascii="Times New Roman" w:eastAsia="Times New Roman" w:hAnsi="Times New Roman" w:cs="Times New Roman"/>
          <w:sz w:val="28"/>
          <w:szCs w:val="28"/>
          <w:lang w:eastAsia="ar-SA"/>
        </w:rPr>
        <w:t>листы-ответы;</w:t>
      </w:r>
    </w:p>
    <w:p w:rsidR="00EA1950" w:rsidRPr="00EA1950" w:rsidRDefault="00EA1950" w:rsidP="00EA1950">
      <w:pPr>
        <w:numPr>
          <w:ilvl w:val="0"/>
          <w:numId w:val="27"/>
        </w:numPr>
        <w:tabs>
          <w:tab w:val="left" w:pos="1068"/>
        </w:tabs>
        <w:suppressAutoHyphens/>
        <w:spacing w:after="0" w:line="360" w:lineRule="auto"/>
        <w:ind w:firstLine="709"/>
        <w:jc w:val="both"/>
        <w:rPr>
          <w:rFonts w:ascii="Times New Roman" w:eastAsia="Times New Roman" w:hAnsi="Times New Roman" w:cs="Times New Roman"/>
          <w:sz w:val="28"/>
          <w:szCs w:val="28"/>
          <w:lang w:eastAsia="ar-SA"/>
        </w:rPr>
      </w:pPr>
      <w:r w:rsidRPr="00EA1950">
        <w:rPr>
          <w:rFonts w:ascii="Times New Roman" w:eastAsia="Times New Roman" w:hAnsi="Times New Roman" w:cs="Times New Roman"/>
          <w:sz w:val="28"/>
          <w:szCs w:val="28"/>
          <w:lang w:eastAsia="ar-SA"/>
        </w:rPr>
        <w:lastRenderedPageBreak/>
        <w:t>задания для самостоятельной и творческой работы;</w:t>
      </w:r>
    </w:p>
    <w:p w:rsidR="00EA1950" w:rsidRPr="00EA1950" w:rsidRDefault="00EA1950" w:rsidP="00EA1950">
      <w:pPr>
        <w:numPr>
          <w:ilvl w:val="0"/>
          <w:numId w:val="27"/>
        </w:numPr>
        <w:tabs>
          <w:tab w:val="left" w:pos="1068"/>
        </w:tabs>
        <w:suppressAutoHyphens/>
        <w:spacing w:after="0" w:line="360" w:lineRule="auto"/>
        <w:ind w:firstLine="709"/>
        <w:jc w:val="both"/>
        <w:rPr>
          <w:rFonts w:ascii="Times New Roman" w:eastAsia="Times New Roman" w:hAnsi="Times New Roman" w:cs="Times New Roman"/>
          <w:sz w:val="28"/>
          <w:szCs w:val="28"/>
          <w:lang w:eastAsia="ar-SA"/>
        </w:rPr>
      </w:pPr>
      <w:r w:rsidRPr="00EA1950">
        <w:rPr>
          <w:rFonts w:ascii="Times New Roman" w:eastAsia="Times New Roman" w:hAnsi="Times New Roman" w:cs="Times New Roman"/>
          <w:sz w:val="28"/>
          <w:szCs w:val="28"/>
          <w:lang w:val="en-US" w:eastAsia="ar-SA"/>
        </w:rPr>
        <w:t>MS Excel 2007;</w:t>
      </w:r>
    </w:p>
    <w:p w:rsidR="00EA1950" w:rsidRPr="00EA1950" w:rsidRDefault="00EA1950" w:rsidP="00EA1950">
      <w:pPr>
        <w:spacing w:after="0" w:line="360" w:lineRule="auto"/>
        <w:ind w:left="360" w:firstLine="709"/>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b/>
          <w:bCs/>
          <w:color w:val="000000"/>
          <w:sz w:val="28"/>
          <w:szCs w:val="28"/>
          <w:lang w:eastAsia="ru-RU"/>
        </w:rPr>
        <w:t>План урока.</w:t>
      </w:r>
    </w:p>
    <w:p w:rsidR="00EA1950" w:rsidRPr="00EA1950" w:rsidRDefault="00EA1950" w:rsidP="00EA1950">
      <w:pPr>
        <w:numPr>
          <w:ilvl w:val="0"/>
          <w:numId w:val="29"/>
        </w:numPr>
        <w:suppressAutoHyphens/>
        <w:spacing w:after="0" w:line="360" w:lineRule="auto"/>
        <w:ind w:firstLine="709"/>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Организационный момент – 5 мин.</w:t>
      </w:r>
    </w:p>
    <w:p w:rsidR="00EA1950" w:rsidRPr="00EA1950" w:rsidRDefault="00EA1950" w:rsidP="00EA1950">
      <w:pPr>
        <w:numPr>
          <w:ilvl w:val="0"/>
          <w:numId w:val="29"/>
        </w:numPr>
        <w:suppressAutoHyphens/>
        <w:spacing w:after="0" w:line="360" w:lineRule="auto"/>
        <w:ind w:firstLine="709"/>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Экономическая игра – 30 мин.</w:t>
      </w:r>
    </w:p>
    <w:p w:rsidR="00EA1950" w:rsidRPr="00EA1950" w:rsidRDefault="00EA1950" w:rsidP="00EA1950">
      <w:pPr>
        <w:numPr>
          <w:ilvl w:val="0"/>
          <w:numId w:val="29"/>
        </w:numPr>
        <w:suppressAutoHyphens/>
        <w:spacing w:after="0" w:line="360" w:lineRule="auto"/>
        <w:ind w:firstLine="709"/>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Подведение итогов урока – 5 мин.</w:t>
      </w:r>
    </w:p>
    <w:p w:rsidR="00EA1950" w:rsidRPr="00EA1950" w:rsidRDefault="00EA1950" w:rsidP="00EA1950">
      <w:pPr>
        <w:numPr>
          <w:ilvl w:val="0"/>
          <w:numId w:val="29"/>
        </w:numPr>
        <w:suppressAutoHyphens/>
        <w:spacing w:after="0" w:line="360" w:lineRule="auto"/>
        <w:ind w:firstLine="709"/>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Домашнее задание – 3 мин</w:t>
      </w:r>
    </w:p>
    <w:p w:rsidR="00EA1950" w:rsidRPr="00EA1950" w:rsidRDefault="00EA1950" w:rsidP="00EA1950">
      <w:pPr>
        <w:numPr>
          <w:ilvl w:val="0"/>
          <w:numId w:val="29"/>
        </w:numPr>
        <w:suppressAutoHyphens/>
        <w:spacing w:after="0" w:line="360" w:lineRule="auto"/>
        <w:ind w:firstLine="709"/>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Рефлексия – 2 мин.</w:t>
      </w:r>
    </w:p>
    <w:p w:rsidR="00EA1950" w:rsidRPr="00EA1950" w:rsidRDefault="00EA1950" w:rsidP="00EA1950">
      <w:pPr>
        <w:spacing w:after="0" w:line="360" w:lineRule="auto"/>
        <w:ind w:firstLine="709"/>
        <w:jc w:val="both"/>
        <w:rPr>
          <w:rFonts w:ascii="Times New Roman" w:eastAsia="Calibri" w:hAnsi="Times New Roman" w:cs="Times New Roman"/>
          <w:sz w:val="28"/>
          <w:szCs w:val="28"/>
        </w:rPr>
      </w:pPr>
    </w:p>
    <w:p w:rsidR="00EA1950" w:rsidRPr="00EA1950" w:rsidRDefault="00EA1950" w:rsidP="00EA1950">
      <w:pPr>
        <w:spacing w:after="0" w:line="360" w:lineRule="auto"/>
        <w:ind w:firstLine="709"/>
        <w:jc w:val="center"/>
        <w:rPr>
          <w:rFonts w:ascii="Times New Roman" w:eastAsia="Calibri" w:hAnsi="Times New Roman" w:cs="Times New Roman"/>
          <w:b/>
          <w:i/>
          <w:sz w:val="28"/>
          <w:szCs w:val="28"/>
        </w:rPr>
      </w:pPr>
      <w:r w:rsidRPr="00EA1950">
        <w:rPr>
          <w:rFonts w:ascii="Times New Roman" w:eastAsia="Calibri" w:hAnsi="Times New Roman" w:cs="Times New Roman"/>
          <w:b/>
          <w:i/>
          <w:sz w:val="28"/>
          <w:szCs w:val="28"/>
        </w:rPr>
        <w:t>Правила игры</w:t>
      </w:r>
    </w:p>
    <w:p w:rsidR="00EA1950" w:rsidRPr="00EA1950" w:rsidRDefault="00EA1950" w:rsidP="00EA1950">
      <w:pPr>
        <w:numPr>
          <w:ilvl w:val="0"/>
          <w:numId w:val="37"/>
        </w:numPr>
        <w:spacing w:after="0" w:line="360" w:lineRule="auto"/>
        <w:jc w:val="both"/>
        <w:rPr>
          <w:rFonts w:ascii="Times New Roman" w:eastAsia="Calibri" w:hAnsi="Times New Roman" w:cs="Times New Roman"/>
          <w:b/>
          <w:i/>
          <w:sz w:val="28"/>
          <w:szCs w:val="28"/>
        </w:rPr>
      </w:pPr>
      <w:r w:rsidRPr="00EA1950">
        <w:rPr>
          <w:rFonts w:ascii="Times New Roman" w:eastAsia="Calibri" w:hAnsi="Times New Roman" w:cs="Times New Roman"/>
          <w:sz w:val="28"/>
          <w:szCs w:val="28"/>
        </w:rPr>
        <w:t>В игре участвуют две команды, каждая из которых представляет правление акционерного общества. Игроки каждой команды выбирают директора своей компании, который будет представлять ответы команды.</w:t>
      </w:r>
    </w:p>
    <w:p w:rsidR="00EA1950" w:rsidRPr="00EA1950" w:rsidRDefault="00EA1950" w:rsidP="00EA1950">
      <w:pPr>
        <w:numPr>
          <w:ilvl w:val="0"/>
          <w:numId w:val="37"/>
        </w:numPr>
        <w:spacing w:after="0" w:line="360" w:lineRule="auto"/>
        <w:jc w:val="both"/>
        <w:rPr>
          <w:rFonts w:ascii="Times New Roman" w:eastAsia="Calibri" w:hAnsi="Times New Roman" w:cs="Times New Roman"/>
          <w:b/>
          <w:i/>
          <w:sz w:val="28"/>
          <w:szCs w:val="28"/>
        </w:rPr>
      </w:pPr>
      <w:r w:rsidRPr="00EA1950">
        <w:rPr>
          <w:rFonts w:ascii="Times New Roman" w:eastAsia="Calibri" w:hAnsi="Times New Roman" w:cs="Times New Roman"/>
          <w:sz w:val="28"/>
          <w:szCs w:val="28"/>
        </w:rPr>
        <w:t>Стартовый капитал команды – 8 битов.</w:t>
      </w:r>
    </w:p>
    <w:p w:rsidR="00EA1950" w:rsidRPr="00EA1950" w:rsidRDefault="00EA1950" w:rsidP="00EA1950">
      <w:pPr>
        <w:numPr>
          <w:ilvl w:val="0"/>
          <w:numId w:val="37"/>
        </w:numPr>
        <w:spacing w:after="0" w:line="360" w:lineRule="auto"/>
        <w:jc w:val="both"/>
        <w:rPr>
          <w:rFonts w:ascii="Times New Roman" w:eastAsia="Calibri" w:hAnsi="Times New Roman" w:cs="Times New Roman"/>
          <w:b/>
          <w:i/>
          <w:sz w:val="28"/>
          <w:szCs w:val="28"/>
        </w:rPr>
      </w:pPr>
      <w:r w:rsidRPr="00EA1950">
        <w:rPr>
          <w:rFonts w:ascii="Times New Roman" w:eastAsia="Calibri" w:hAnsi="Times New Roman" w:cs="Times New Roman"/>
          <w:sz w:val="28"/>
          <w:szCs w:val="28"/>
        </w:rPr>
        <w:t>Командам предлагаются задания различной сложности, от этого зависит стоимость задания.</w:t>
      </w:r>
    </w:p>
    <w:p w:rsidR="00EA1950" w:rsidRPr="00EA1950" w:rsidRDefault="00EA1950" w:rsidP="00EA1950">
      <w:pPr>
        <w:numPr>
          <w:ilvl w:val="0"/>
          <w:numId w:val="37"/>
        </w:numPr>
        <w:spacing w:after="0" w:line="360" w:lineRule="auto"/>
        <w:jc w:val="both"/>
        <w:rPr>
          <w:rFonts w:ascii="Times New Roman" w:eastAsia="Calibri" w:hAnsi="Times New Roman" w:cs="Times New Roman"/>
          <w:b/>
          <w:i/>
          <w:sz w:val="28"/>
          <w:szCs w:val="28"/>
        </w:rPr>
      </w:pPr>
      <w:r w:rsidRPr="00EA1950">
        <w:rPr>
          <w:rFonts w:ascii="Times New Roman" w:eastAsia="Calibri" w:hAnsi="Times New Roman" w:cs="Times New Roman"/>
          <w:sz w:val="28"/>
          <w:szCs w:val="28"/>
        </w:rPr>
        <w:t>Если команда выполняет правильно задание первой, то ее капитал увеличивается на 100 % стоимости  задания. Если команда выполнила задание правильно второй, то её капитал увеличивается на 50 % стоимости задания. Если команда  не выполнила задание, её капитал уменьшается на 50 % имеющегося в фирме фонда.</w:t>
      </w:r>
    </w:p>
    <w:p w:rsidR="00EA1950" w:rsidRPr="00EA1950" w:rsidRDefault="00EA1950" w:rsidP="00EA1950">
      <w:pPr>
        <w:numPr>
          <w:ilvl w:val="0"/>
          <w:numId w:val="37"/>
        </w:numPr>
        <w:spacing w:after="0" w:line="360" w:lineRule="auto"/>
        <w:jc w:val="both"/>
        <w:rPr>
          <w:rFonts w:ascii="Times New Roman" w:eastAsia="Calibri" w:hAnsi="Times New Roman" w:cs="Times New Roman"/>
          <w:b/>
          <w:i/>
          <w:sz w:val="28"/>
          <w:szCs w:val="28"/>
        </w:rPr>
      </w:pPr>
      <w:r w:rsidRPr="00EA1950">
        <w:rPr>
          <w:rFonts w:ascii="Times New Roman" w:eastAsia="Calibri" w:hAnsi="Times New Roman" w:cs="Times New Roman"/>
          <w:sz w:val="28"/>
          <w:szCs w:val="28"/>
        </w:rPr>
        <w:t xml:space="preserve">Время на выполнение задания задаётся разное  в зависимости от его сложности. </w:t>
      </w:r>
    </w:p>
    <w:p w:rsidR="00EA1950" w:rsidRPr="00EA1950" w:rsidRDefault="00EA1950" w:rsidP="00EA1950">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EA1950">
        <w:rPr>
          <w:rFonts w:ascii="Times New Roman" w:eastAsia="Calibri" w:hAnsi="Times New Roman" w:cs="Times New Roman"/>
          <w:sz w:val="28"/>
          <w:szCs w:val="28"/>
        </w:rPr>
        <w:t>Победителем объявляется самое богатое акционерное общество.</w:t>
      </w:r>
    </w:p>
    <w:p w:rsidR="00EA1950" w:rsidRPr="00EA1950" w:rsidRDefault="00EA1950" w:rsidP="00EA1950">
      <w:pPr>
        <w:spacing w:after="0" w:line="360" w:lineRule="auto"/>
        <w:ind w:firstLine="709"/>
        <w:jc w:val="both"/>
        <w:rPr>
          <w:rFonts w:ascii="Times New Roman" w:eastAsia="Calibri" w:hAnsi="Times New Roman" w:cs="Times New Roman"/>
          <w:sz w:val="28"/>
          <w:szCs w:val="28"/>
        </w:rPr>
      </w:pPr>
      <w:r w:rsidRPr="00EA1950">
        <w:rPr>
          <w:rFonts w:ascii="Times New Roman" w:eastAsia="Calibri" w:hAnsi="Times New Roman" w:cs="Times New Roman"/>
          <w:sz w:val="28"/>
          <w:szCs w:val="28"/>
        </w:rPr>
        <w:t>Из педагогического состава выбираются три человека в жюри. Ведет игру учитель информатики (экономики)</w:t>
      </w:r>
    </w:p>
    <w:p w:rsidR="00EA1950" w:rsidRPr="00EA1950" w:rsidRDefault="00EA1950" w:rsidP="00EA1950">
      <w:pPr>
        <w:suppressAutoHyphens/>
        <w:spacing w:after="0" w:line="360" w:lineRule="auto"/>
        <w:ind w:firstLine="709"/>
        <w:jc w:val="center"/>
        <w:rPr>
          <w:rFonts w:ascii="Times New Roman" w:eastAsia="Times New Roman" w:hAnsi="Times New Roman" w:cs="Times New Roman"/>
          <w:b/>
          <w:sz w:val="28"/>
          <w:szCs w:val="28"/>
          <w:lang w:eastAsia="ar-SA"/>
        </w:rPr>
      </w:pPr>
    </w:p>
    <w:p w:rsidR="00EA1950" w:rsidRPr="00EA1950" w:rsidRDefault="00EA1950" w:rsidP="00EA1950">
      <w:pPr>
        <w:suppressAutoHyphens/>
        <w:spacing w:after="0" w:line="360" w:lineRule="auto"/>
        <w:ind w:firstLine="709"/>
        <w:jc w:val="center"/>
        <w:rPr>
          <w:rFonts w:ascii="Times New Roman" w:eastAsia="Times New Roman" w:hAnsi="Times New Roman" w:cs="Times New Roman"/>
          <w:b/>
          <w:sz w:val="28"/>
          <w:szCs w:val="28"/>
          <w:lang w:eastAsia="ar-SA"/>
        </w:rPr>
      </w:pPr>
      <w:r w:rsidRPr="00EA1950">
        <w:rPr>
          <w:rFonts w:ascii="Times New Roman" w:eastAsia="Times New Roman" w:hAnsi="Times New Roman" w:cs="Times New Roman"/>
          <w:b/>
          <w:sz w:val="28"/>
          <w:szCs w:val="28"/>
          <w:lang w:eastAsia="ar-SA"/>
        </w:rPr>
        <w:t>Ход урока.</w:t>
      </w:r>
    </w:p>
    <w:p w:rsidR="00EA1950" w:rsidRPr="00EA1950" w:rsidRDefault="00EA1950" w:rsidP="00EA1950">
      <w:pPr>
        <w:numPr>
          <w:ilvl w:val="1"/>
          <w:numId w:val="35"/>
        </w:numPr>
        <w:suppressAutoHyphens/>
        <w:spacing w:after="0" w:line="360" w:lineRule="auto"/>
        <w:rPr>
          <w:rFonts w:ascii="Times New Roman" w:eastAsia="Times New Roman" w:hAnsi="Times New Roman" w:cs="Times New Roman"/>
          <w:b/>
          <w:sz w:val="28"/>
          <w:szCs w:val="28"/>
          <w:lang w:eastAsia="ar-SA"/>
        </w:rPr>
      </w:pPr>
      <w:r w:rsidRPr="00EA1950">
        <w:rPr>
          <w:rFonts w:ascii="Times New Roman" w:eastAsia="Times New Roman" w:hAnsi="Times New Roman" w:cs="Times New Roman"/>
          <w:b/>
          <w:sz w:val="28"/>
          <w:szCs w:val="28"/>
          <w:lang w:eastAsia="ar-SA"/>
        </w:rPr>
        <w:lastRenderedPageBreak/>
        <w:t>Организационный момент.</w:t>
      </w:r>
    </w:p>
    <w:p w:rsidR="00EA1950" w:rsidRPr="00EA1950" w:rsidRDefault="00EA1950" w:rsidP="00EA1950">
      <w:pPr>
        <w:spacing w:after="0" w:line="360" w:lineRule="auto"/>
        <w:ind w:firstLine="709"/>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u w:val="single"/>
          <w:lang w:eastAsia="ru-RU"/>
        </w:rPr>
        <w:t>Учитель информатики</w:t>
      </w:r>
      <w:r w:rsidRPr="00EA1950">
        <w:rPr>
          <w:rFonts w:ascii="Times New Roman" w:eastAsia="Times New Roman" w:hAnsi="Times New Roman" w:cs="Times New Roman"/>
          <w:color w:val="000000"/>
          <w:sz w:val="28"/>
          <w:szCs w:val="28"/>
          <w:lang w:eastAsia="ru-RU"/>
        </w:rPr>
        <w:t>: Сегодня мы проведем деловую игру “Предприниматель-информатик”.  Вы знаете, что сейчас все больше и больше получает развитие малый и средний бизнес, и кто знает, может среди вас сидят будущие предприниматели, директора, бухгалтера, менеджеры, и уже сейчас вы должны понимать суть выполняемой работы на той или иной должности и меру ответственности перед людьми и предприятием. Я беру на себя роль налоговой инспекции. Создаётся  два акционерных общества  по продаже бытовой техники  я  и объявляю конкурс “Лучшее предприятие”.</w:t>
      </w:r>
    </w:p>
    <w:p w:rsidR="00EA1950" w:rsidRPr="00EA1950" w:rsidRDefault="00EA1950" w:rsidP="00EA1950">
      <w:pPr>
        <w:numPr>
          <w:ilvl w:val="1"/>
          <w:numId w:val="35"/>
        </w:numPr>
        <w:spacing w:after="0" w:line="360" w:lineRule="auto"/>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b/>
          <w:bCs/>
          <w:sz w:val="28"/>
          <w:szCs w:val="28"/>
          <w:lang w:eastAsia="ru-RU"/>
        </w:rPr>
        <w:t>Актуализация опорных знаний.</w:t>
      </w:r>
    </w:p>
    <w:p w:rsidR="00EA1950" w:rsidRPr="00EA1950" w:rsidRDefault="00EA1950" w:rsidP="00EA1950">
      <w:pPr>
        <w:spacing w:after="0" w:line="360" w:lineRule="auto"/>
        <w:ind w:firstLine="709"/>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Пройденная вами тема "Электронные таблицы"– одна из наиболее практически значимых, востребованных, после текстового редактора Word и его возможностей. Но электронные таблицы не только позволяют автоматизировать расчеты, но и являются эффективным средством моделирования различных вариантов и ситуаций. Меняя значения исходных данных, можно проследить за изменением получаемых результатов и из множества вариантов решения задачи выбрать наиболее подходящий.</w:t>
      </w:r>
    </w:p>
    <w:p w:rsidR="00EA1950" w:rsidRPr="00EA1950" w:rsidRDefault="00EA1950" w:rsidP="00EA1950">
      <w:pPr>
        <w:spacing w:after="0" w:line="360" w:lineRule="auto"/>
        <w:ind w:firstLine="709"/>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Сегодня на уроке мы будем использовать электронные таблицы с их мощным вычислительным потенциалом для решения  прикладных задач, а так же  строить  модели в среде MS Excel и проводить небольшое исследование.</w:t>
      </w:r>
    </w:p>
    <w:p w:rsidR="00EA1950" w:rsidRPr="00EA1950" w:rsidRDefault="00EA1950" w:rsidP="00EA1950">
      <w:pPr>
        <w:spacing w:after="0" w:line="360" w:lineRule="auto"/>
        <w:ind w:firstLine="709"/>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 xml:space="preserve">А для этого вспомним основные понятия по теме табличный процессор MS Excel» и “моделирование”   (проводим устную </w:t>
      </w:r>
      <w:r w:rsidRPr="00EA1950">
        <w:rPr>
          <w:rFonts w:ascii="Times New Roman" w:eastAsia="Times New Roman" w:hAnsi="Times New Roman" w:cs="Times New Roman"/>
          <w:b/>
          <w:bCs/>
          <w:sz w:val="28"/>
          <w:szCs w:val="28"/>
          <w:lang w:eastAsia="ru-RU"/>
        </w:rPr>
        <w:t>разминку</w:t>
      </w:r>
      <w:r w:rsidRPr="00EA1950">
        <w:rPr>
          <w:rFonts w:ascii="Times New Roman" w:eastAsia="Times New Roman" w:hAnsi="Times New Roman" w:cs="Times New Roman"/>
          <w:sz w:val="28"/>
          <w:szCs w:val="28"/>
          <w:lang w:eastAsia="ru-RU"/>
        </w:rPr>
        <w:t>).</w:t>
      </w:r>
    </w:p>
    <w:p w:rsidR="00EA1950" w:rsidRPr="00EA1950" w:rsidRDefault="00EA1950" w:rsidP="00EA1950">
      <w:pPr>
        <w:spacing w:after="0" w:line="360" w:lineRule="auto"/>
        <w:ind w:firstLine="709"/>
        <w:jc w:val="both"/>
        <w:rPr>
          <w:rFonts w:ascii="Times New Roman" w:eastAsia="Times New Roman" w:hAnsi="Times New Roman" w:cs="Times New Roman"/>
          <w:bCs/>
          <w:sz w:val="28"/>
          <w:szCs w:val="28"/>
          <w:lang w:eastAsia="ru-RU"/>
        </w:rPr>
      </w:pPr>
      <w:r w:rsidRPr="00EA1950">
        <w:rPr>
          <w:rFonts w:ascii="Times New Roman" w:eastAsia="Times New Roman" w:hAnsi="Times New Roman" w:cs="Times New Roman"/>
          <w:b/>
          <w:bCs/>
          <w:sz w:val="28"/>
          <w:szCs w:val="28"/>
          <w:lang w:eastAsia="ru-RU"/>
        </w:rPr>
        <w:t>Вопросы разминки: (</w:t>
      </w:r>
      <w:r w:rsidRPr="00EA1950">
        <w:rPr>
          <w:rFonts w:ascii="Times New Roman" w:eastAsia="Times New Roman" w:hAnsi="Times New Roman" w:cs="Times New Roman"/>
          <w:bCs/>
          <w:sz w:val="28"/>
          <w:szCs w:val="28"/>
          <w:lang w:eastAsia="ru-RU"/>
        </w:rPr>
        <w:t xml:space="preserve">за каждый правильный ответ  команде по 8 битов) </w:t>
      </w:r>
    </w:p>
    <w:p w:rsidR="00EA1950" w:rsidRPr="00EA1950" w:rsidRDefault="00EA1950" w:rsidP="00EA1950">
      <w:pPr>
        <w:spacing w:after="0" w:line="360" w:lineRule="auto"/>
        <w:ind w:firstLine="709"/>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1) Перечислите, что вы научились делать, изучая табличный процессор MS Excel? (отвечают по очереди каждая команда  по одному ответу)</w:t>
      </w:r>
    </w:p>
    <w:p w:rsidR="00EA1950" w:rsidRPr="00EA1950" w:rsidRDefault="00EA1950" w:rsidP="00EA1950">
      <w:pPr>
        <w:spacing w:after="0" w:line="360" w:lineRule="auto"/>
        <w:ind w:firstLine="709"/>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 xml:space="preserve">– </w:t>
      </w:r>
      <w:r w:rsidRPr="00EA1950">
        <w:rPr>
          <w:rFonts w:ascii="Times New Roman" w:eastAsia="Times New Roman" w:hAnsi="Times New Roman" w:cs="Times New Roman"/>
          <w:i/>
          <w:iCs/>
          <w:sz w:val="28"/>
          <w:szCs w:val="28"/>
          <w:lang w:eastAsia="ru-RU"/>
        </w:rPr>
        <w:t>выполнять вычислительные операции при помощи формул;</w:t>
      </w:r>
    </w:p>
    <w:p w:rsidR="00EA1950" w:rsidRPr="00EA1950" w:rsidRDefault="00EA1950" w:rsidP="00EA1950">
      <w:pPr>
        <w:spacing w:after="0" w:line="360" w:lineRule="auto"/>
        <w:ind w:firstLine="709"/>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i/>
          <w:iCs/>
          <w:sz w:val="28"/>
          <w:szCs w:val="28"/>
          <w:lang w:eastAsia="ru-RU"/>
        </w:rPr>
        <w:t>– составлять таблицы;</w:t>
      </w:r>
    </w:p>
    <w:p w:rsidR="00EA1950" w:rsidRPr="00EA1950" w:rsidRDefault="00EA1950" w:rsidP="00EA1950">
      <w:pPr>
        <w:spacing w:after="0" w:line="360" w:lineRule="auto"/>
        <w:ind w:firstLine="709"/>
        <w:jc w:val="both"/>
        <w:rPr>
          <w:rFonts w:ascii="Times New Roman" w:eastAsia="Times New Roman" w:hAnsi="Times New Roman" w:cs="Times New Roman"/>
          <w:i/>
          <w:iCs/>
          <w:sz w:val="28"/>
          <w:szCs w:val="28"/>
          <w:lang w:eastAsia="ru-RU"/>
        </w:rPr>
      </w:pPr>
      <w:r w:rsidRPr="00EA1950">
        <w:rPr>
          <w:rFonts w:ascii="Times New Roman" w:eastAsia="Times New Roman" w:hAnsi="Times New Roman" w:cs="Times New Roman"/>
          <w:i/>
          <w:iCs/>
          <w:sz w:val="28"/>
          <w:szCs w:val="28"/>
          <w:lang w:eastAsia="ru-RU"/>
        </w:rPr>
        <w:lastRenderedPageBreak/>
        <w:t>– строить графики и диаграммы;</w:t>
      </w:r>
    </w:p>
    <w:p w:rsidR="00EA1950" w:rsidRPr="00EA1950" w:rsidRDefault="00EA1950" w:rsidP="00EA1950">
      <w:pPr>
        <w:spacing w:after="0" w:line="360" w:lineRule="auto"/>
        <w:ind w:firstLine="709"/>
        <w:jc w:val="both"/>
        <w:rPr>
          <w:rFonts w:ascii="Times New Roman" w:eastAsia="Times New Roman" w:hAnsi="Times New Roman" w:cs="Times New Roman"/>
          <w:i/>
          <w:iCs/>
          <w:sz w:val="28"/>
          <w:szCs w:val="28"/>
          <w:lang w:eastAsia="ru-RU"/>
        </w:rPr>
      </w:pPr>
      <w:r w:rsidRPr="00EA1950">
        <w:rPr>
          <w:rFonts w:ascii="Times New Roman" w:eastAsia="Times New Roman" w:hAnsi="Times New Roman" w:cs="Times New Roman"/>
          <w:i/>
          <w:iCs/>
          <w:sz w:val="28"/>
          <w:szCs w:val="28"/>
          <w:lang w:eastAsia="ru-RU"/>
        </w:rPr>
        <w:t>- использовать относительные и абсолютные ссылки</w:t>
      </w:r>
    </w:p>
    <w:p w:rsidR="00EA1950" w:rsidRPr="00EA1950" w:rsidRDefault="00EA1950" w:rsidP="00EA1950">
      <w:pPr>
        <w:spacing w:after="0" w:line="360" w:lineRule="auto"/>
        <w:ind w:firstLine="709"/>
        <w:jc w:val="both"/>
        <w:rPr>
          <w:rFonts w:ascii="Times New Roman" w:eastAsia="Times New Roman" w:hAnsi="Times New Roman" w:cs="Times New Roman"/>
          <w:i/>
          <w:iCs/>
          <w:sz w:val="28"/>
          <w:szCs w:val="28"/>
          <w:lang w:eastAsia="ru-RU"/>
        </w:rPr>
      </w:pPr>
      <w:r w:rsidRPr="00EA1950">
        <w:rPr>
          <w:rFonts w:ascii="Times New Roman" w:eastAsia="Times New Roman" w:hAnsi="Times New Roman" w:cs="Times New Roman"/>
          <w:i/>
          <w:iCs/>
          <w:sz w:val="28"/>
          <w:szCs w:val="28"/>
          <w:lang w:eastAsia="ru-RU"/>
        </w:rPr>
        <w:t>-Моделировать ситуации.</w:t>
      </w:r>
    </w:p>
    <w:p w:rsidR="00EA1950" w:rsidRPr="00EA1950" w:rsidRDefault="00EA1950" w:rsidP="00EA1950">
      <w:pPr>
        <w:spacing w:after="0" w:line="360" w:lineRule="auto"/>
        <w:ind w:firstLine="709"/>
        <w:jc w:val="both"/>
        <w:rPr>
          <w:rFonts w:ascii="Times New Roman" w:eastAsia="Times New Roman" w:hAnsi="Times New Roman" w:cs="Times New Roman"/>
          <w:b/>
          <w:bCs/>
          <w:color w:val="0000FF"/>
          <w:sz w:val="28"/>
          <w:szCs w:val="28"/>
          <w:u w:val="single"/>
          <w:lang w:eastAsia="ru-RU"/>
        </w:rPr>
      </w:pPr>
      <w:r w:rsidRPr="00EA1950">
        <w:rPr>
          <w:rFonts w:ascii="Times New Roman" w:eastAsia="Times New Roman" w:hAnsi="Times New Roman" w:cs="Times New Roman"/>
          <w:sz w:val="28"/>
          <w:szCs w:val="28"/>
          <w:lang w:eastAsia="ru-RU"/>
        </w:rPr>
        <w:t>2) Что такое моделирование</w:t>
      </w:r>
      <w:r w:rsidRPr="00EA1950">
        <w:rPr>
          <w:rFonts w:ascii="Times New Roman" w:eastAsia="Times New Roman" w:hAnsi="Times New Roman" w:cs="Times New Roman"/>
          <w:sz w:val="28"/>
          <w:szCs w:val="28"/>
          <w:lang w:eastAsia="ru-RU"/>
        </w:rPr>
        <w:fldChar w:fldCharType="begin"/>
      </w:r>
      <w:r w:rsidRPr="00EA1950">
        <w:rPr>
          <w:rFonts w:ascii="Times New Roman" w:eastAsia="Times New Roman" w:hAnsi="Times New Roman" w:cs="Times New Roman"/>
          <w:sz w:val="28"/>
          <w:szCs w:val="28"/>
          <w:lang w:eastAsia="ru-RU"/>
        </w:rPr>
        <w:instrText>HYPERLINK "http://festival.1september.ru/articles/518850/pril1.ppt"</w:instrText>
      </w:r>
      <w:r w:rsidRPr="00EA1950">
        <w:rPr>
          <w:rFonts w:ascii="Times New Roman" w:eastAsia="Times New Roman" w:hAnsi="Times New Roman" w:cs="Times New Roman"/>
          <w:sz w:val="28"/>
          <w:szCs w:val="28"/>
          <w:lang w:eastAsia="ru-RU"/>
        </w:rPr>
        <w:fldChar w:fldCharType="separate"/>
      </w:r>
    </w:p>
    <w:p w:rsidR="00EA1950" w:rsidRPr="00EA1950" w:rsidRDefault="00EA1950" w:rsidP="00EA1950">
      <w:pPr>
        <w:spacing w:after="0" w:line="360" w:lineRule="auto"/>
        <w:ind w:firstLine="709"/>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fldChar w:fldCharType="end"/>
      </w:r>
      <w:r w:rsidRPr="00EA1950">
        <w:rPr>
          <w:rFonts w:ascii="Times New Roman" w:eastAsia="Times New Roman" w:hAnsi="Times New Roman" w:cs="Times New Roman"/>
          <w:i/>
          <w:iCs/>
          <w:sz w:val="28"/>
          <w:szCs w:val="28"/>
          <w:lang w:eastAsia="ru-RU"/>
        </w:rPr>
        <w:t xml:space="preserve">Моделирование – метод познания окружающего мира, состоящий </w:t>
      </w:r>
      <w:r w:rsidRPr="00EA1950">
        <w:rPr>
          <w:rFonts w:ascii="Times New Roman" w:eastAsia="Times New Roman" w:hAnsi="Times New Roman" w:cs="Times New Roman"/>
          <w:b/>
          <w:bCs/>
          <w:i/>
          <w:iCs/>
          <w:sz w:val="28"/>
          <w:szCs w:val="28"/>
          <w:lang w:eastAsia="ru-RU"/>
        </w:rPr>
        <w:t>в создании и исследовании моделей реальных объектов.</w:t>
      </w:r>
      <w:r w:rsidRPr="00EA1950">
        <w:rPr>
          <w:rFonts w:ascii="Times New Roman" w:eastAsia="Times New Roman" w:hAnsi="Times New Roman" w:cs="Times New Roman"/>
          <w:i/>
          <w:iCs/>
          <w:sz w:val="28"/>
          <w:szCs w:val="28"/>
          <w:lang w:eastAsia="ru-RU"/>
        </w:rPr>
        <w:t xml:space="preserve"> </w:t>
      </w:r>
    </w:p>
    <w:p w:rsidR="00EA1950" w:rsidRPr="00EA1950" w:rsidRDefault="00EA1950" w:rsidP="00EA1950">
      <w:pPr>
        <w:numPr>
          <w:ilvl w:val="0"/>
          <w:numId w:val="35"/>
        </w:numPr>
        <w:spacing w:after="0" w:line="360" w:lineRule="auto"/>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i/>
          <w:iCs/>
          <w:sz w:val="28"/>
          <w:szCs w:val="28"/>
          <w:lang w:eastAsia="ru-RU"/>
        </w:rPr>
        <w:t>Что такое модель?</w:t>
      </w:r>
    </w:p>
    <w:p w:rsidR="00EA1950" w:rsidRPr="00EA1950" w:rsidRDefault="00EA1950" w:rsidP="00EA1950">
      <w:pPr>
        <w:spacing w:after="0" w:line="360" w:lineRule="auto"/>
        <w:ind w:left="709"/>
        <w:jc w:val="both"/>
        <w:rPr>
          <w:rFonts w:ascii="Times New Roman" w:eastAsia="Times New Roman" w:hAnsi="Times New Roman" w:cs="Times New Roman"/>
          <w:i/>
          <w:iCs/>
          <w:sz w:val="28"/>
          <w:szCs w:val="28"/>
          <w:lang w:eastAsia="ru-RU"/>
        </w:rPr>
      </w:pPr>
      <w:r w:rsidRPr="00EA1950">
        <w:rPr>
          <w:rFonts w:ascii="Times New Roman" w:eastAsia="Times New Roman" w:hAnsi="Times New Roman" w:cs="Times New Roman"/>
          <w:i/>
          <w:iCs/>
          <w:sz w:val="28"/>
          <w:szCs w:val="28"/>
          <w:lang w:eastAsia="ru-RU"/>
        </w:rPr>
        <w:t xml:space="preserve">Модель – это </w:t>
      </w:r>
      <w:r w:rsidRPr="00EA1950">
        <w:rPr>
          <w:rFonts w:ascii="Times New Roman" w:eastAsia="Times New Roman" w:hAnsi="Times New Roman" w:cs="Times New Roman"/>
          <w:b/>
          <w:bCs/>
          <w:i/>
          <w:iCs/>
          <w:sz w:val="28"/>
          <w:szCs w:val="28"/>
          <w:lang w:eastAsia="ru-RU"/>
        </w:rPr>
        <w:t>некий новый объект, который отражает существенные особенности изучаемого объекта.</w:t>
      </w:r>
      <w:r w:rsidRPr="00EA1950">
        <w:rPr>
          <w:rFonts w:ascii="Times New Roman" w:eastAsia="Times New Roman" w:hAnsi="Times New Roman" w:cs="Times New Roman"/>
          <w:i/>
          <w:iCs/>
          <w:sz w:val="28"/>
          <w:szCs w:val="28"/>
          <w:lang w:eastAsia="ru-RU"/>
        </w:rPr>
        <w:t xml:space="preserve"> </w:t>
      </w:r>
    </w:p>
    <w:p w:rsidR="00EA1950" w:rsidRPr="00EA1950" w:rsidRDefault="00EA1950" w:rsidP="00EA1950">
      <w:pPr>
        <w:numPr>
          <w:ilvl w:val="0"/>
          <w:numId w:val="35"/>
        </w:numPr>
        <w:spacing w:after="0" w:line="360" w:lineRule="auto"/>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i/>
          <w:iCs/>
          <w:sz w:val="28"/>
          <w:szCs w:val="28"/>
          <w:lang w:eastAsia="ru-RU"/>
        </w:rPr>
        <w:t xml:space="preserve">Какие различают модели  и опишите их. </w:t>
      </w:r>
    </w:p>
    <w:p w:rsidR="00EA1950" w:rsidRPr="00EA1950" w:rsidRDefault="00EA1950" w:rsidP="00EA1950">
      <w:pPr>
        <w:spacing w:after="0" w:line="360" w:lineRule="auto"/>
        <w:ind w:firstLine="709"/>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i/>
          <w:iCs/>
          <w:sz w:val="28"/>
          <w:szCs w:val="28"/>
          <w:lang w:eastAsia="ru-RU"/>
        </w:rPr>
        <w:t xml:space="preserve">Различают </w:t>
      </w:r>
      <w:r w:rsidRPr="00EA1950">
        <w:rPr>
          <w:rFonts w:ascii="Times New Roman" w:eastAsia="Times New Roman" w:hAnsi="Times New Roman" w:cs="Times New Roman"/>
          <w:b/>
          <w:i/>
          <w:iCs/>
          <w:sz w:val="28"/>
          <w:szCs w:val="28"/>
          <w:lang w:eastAsia="ru-RU"/>
        </w:rPr>
        <w:t xml:space="preserve">материальные </w:t>
      </w:r>
      <w:r w:rsidRPr="00EA1950">
        <w:rPr>
          <w:rFonts w:ascii="Times New Roman" w:eastAsia="Times New Roman" w:hAnsi="Times New Roman" w:cs="Times New Roman"/>
          <w:i/>
          <w:iCs/>
          <w:sz w:val="28"/>
          <w:szCs w:val="28"/>
          <w:lang w:eastAsia="ru-RU"/>
        </w:rPr>
        <w:t xml:space="preserve">и </w:t>
      </w:r>
      <w:r w:rsidRPr="00EA1950">
        <w:rPr>
          <w:rFonts w:ascii="Times New Roman" w:eastAsia="Times New Roman" w:hAnsi="Times New Roman" w:cs="Times New Roman"/>
          <w:b/>
          <w:i/>
          <w:iCs/>
          <w:sz w:val="28"/>
          <w:szCs w:val="28"/>
          <w:lang w:eastAsia="ru-RU"/>
        </w:rPr>
        <w:t>информационные</w:t>
      </w:r>
      <w:r w:rsidRPr="00EA1950">
        <w:rPr>
          <w:rFonts w:ascii="Times New Roman" w:eastAsia="Times New Roman" w:hAnsi="Times New Roman" w:cs="Times New Roman"/>
          <w:i/>
          <w:iCs/>
          <w:sz w:val="28"/>
          <w:szCs w:val="28"/>
          <w:lang w:eastAsia="ru-RU"/>
        </w:rPr>
        <w:t xml:space="preserve"> модели.</w:t>
      </w:r>
    </w:p>
    <w:p w:rsidR="00EA1950" w:rsidRPr="00EA1950" w:rsidRDefault="00EA1950" w:rsidP="00EA1950">
      <w:pPr>
        <w:spacing w:after="0" w:line="360" w:lineRule="auto"/>
        <w:ind w:firstLine="709"/>
        <w:jc w:val="both"/>
        <w:rPr>
          <w:rFonts w:ascii="Times New Roman" w:eastAsia="Times New Roman" w:hAnsi="Times New Roman" w:cs="Times New Roman"/>
          <w:i/>
          <w:iCs/>
          <w:sz w:val="28"/>
          <w:szCs w:val="28"/>
          <w:lang w:eastAsia="ru-RU"/>
        </w:rPr>
      </w:pPr>
      <w:r w:rsidRPr="00EA1950">
        <w:rPr>
          <w:rFonts w:ascii="Times New Roman" w:eastAsia="Times New Roman" w:hAnsi="Times New Roman" w:cs="Times New Roman"/>
          <w:i/>
          <w:iCs/>
          <w:sz w:val="28"/>
          <w:szCs w:val="28"/>
          <w:lang w:eastAsia="ru-RU"/>
        </w:rPr>
        <w:t xml:space="preserve">Материальные  модели – это </w:t>
      </w:r>
      <w:r w:rsidRPr="00EA1950">
        <w:rPr>
          <w:rFonts w:ascii="Times New Roman" w:eastAsia="Times New Roman" w:hAnsi="Times New Roman" w:cs="Times New Roman"/>
          <w:b/>
          <w:bCs/>
          <w:i/>
          <w:iCs/>
          <w:sz w:val="28"/>
          <w:szCs w:val="28"/>
          <w:lang w:eastAsia="ru-RU"/>
        </w:rPr>
        <w:t>реальные предметы, в уменьшенном или увеличенном виде воспроизводящие внешний вид, структуру или поведение объекта моделирования</w:t>
      </w:r>
    </w:p>
    <w:p w:rsidR="00EA1950" w:rsidRPr="00EA1950" w:rsidRDefault="00EA1950" w:rsidP="00EA1950">
      <w:pPr>
        <w:spacing w:after="0" w:line="360" w:lineRule="auto"/>
        <w:ind w:firstLine="709"/>
        <w:jc w:val="both"/>
        <w:rPr>
          <w:rFonts w:ascii="Times New Roman" w:eastAsia="Times New Roman" w:hAnsi="Times New Roman" w:cs="Times New Roman"/>
          <w:i/>
          <w:iCs/>
          <w:sz w:val="28"/>
          <w:szCs w:val="28"/>
          <w:lang w:eastAsia="ru-RU"/>
        </w:rPr>
      </w:pPr>
      <w:r w:rsidRPr="00EA1950">
        <w:rPr>
          <w:rFonts w:ascii="Times New Roman" w:eastAsia="Times New Roman" w:hAnsi="Times New Roman" w:cs="Times New Roman"/>
          <w:i/>
          <w:iCs/>
          <w:sz w:val="28"/>
          <w:szCs w:val="28"/>
          <w:lang w:eastAsia="ru-RU"/>
        </w:rPr>
        <w:t xml:space="preserve">Информационные модели – это </w:t>
      </w:r>
      <w:r w:rsidRPr="00EA1950">
        <w:rPr>
          <w:rFonts w:ascii="Times New Roman" w:eastAsia="Times New Roman" w:hAnsi="Times New Roman" w:cs="Times New Roman"/>
          <w:b/>
          <w:bCs/>
          <w:i/>
          <w:iCs/>
          <w:sz w:val="28"/>
          <w:szCs w:val="28"/>
          <w:lang w:eastAsia="ru-RU"/>
        </w:rPr>
        <w:t>описания объекта оригинала на любом языке.</w:t>
      </w:r>
    </w:p>
    <w:p w:rsidR="00EA1950" w:rsidRPr="00EA1950" w:rsidRDefault="00EA1950" w:rsidP="00EA1950">
      <w:pPr>
        <w:spacing w:after="0" w:line="360" w:lineRule="auto"/>
        <w:ind w:firstLine="709"/>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 xml:space="preserve">Жюри и главные бухгалтера фирм  считает  капитал  каждой фирмы за разминку.  (по 8 битов за ответ) </w:t>
      </w:r>
    </w:p>
    <w:p w:rsidR="00EA1950" w:rsidRPr="00EA1950" w:rsidRDefault="00EA1950" w:rsidP="00EA1950">
      <w:pPr>
        <w:numPr>
          <w:ilvl w:val="0"/>
          <w:numId w:val="41"/>
        </w:numPr>
        <w:spacing w:after="0" w:line="360" w:lineRule="auto"/>
        <w:jc w:val="both"/>
        <w:rPr>
          <w:rFonts w:ascii="Times New Roman" w:eastAsia="Times New Roman" w:hAnsi="Times New Roman" w:cs="Times New Roman"/>
          <w:b/>
          <w:color w:val="000000"/>
          <w:sz w:val="28"/>
          <w:szCs w:val="28"/>
          <w:lang w:eastAsia="ru-RU"/>
        </w:rPr>
      </w:pPr>
      <w:r w:rsidRPr="00EA1950">
        <w:rPr>
          <w:rFonts w:ascii="Times New Roman" w:eastAsia="Times New Roman" w:hAnsi="Times New Roman" w:cs="Times New Roman"/>
          <w:b/>
          <w:color w:val="000000"/>
          <w:sz w:val="28"/>
          <w:szCs w:val="28"/>
          <w:lang w:eastAsia="ru-RU"/>
        </w:rPr>
        <w:t>Деловая  игра</w:t>
      </w:r>
    </w:p>
    <w:p w:rsidR="00EA1950" w:rsidRPr="00EA1950" w:rsidRDefault="00EA1950" w:rsidP="00EA1950">
      <w:pPr>
        <w:spacing w:after="0" w:line="360" w:lineRule="auto"/>
        <w:ind w:firstLine="709"/>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 xml:space="preserve">Учитель. </w:t>
      </w:r>
      <w:r w:rsidRPr="00EA1950">
        <w:rPr>
          <w:rFonts w:ascii="Times New Roman" w:eastAsia="Times New Roman" w:hAnsi="Times New Roman" w:cs="Times New Roman"/>
          <w:b/>
          <w:color w:val="000000"/>
          <w:sz w:val="28"/>
          <w:szCs w:val="28"/>
          <w:lang w:eastAsia="ru-RU"/>
        </w:rPr>
        <w:t>Итак,  задание 1. «Штатное расписание</w:t>
      </w:r>
      <w:r w:rsidRPr="00EA1950">
        <w:rPr>
          <w:rFonts w:ascii="Times New Roman" w:eastAsia="Times New Roman" w:hAnsi="Times New Roman" w:cs="Times New Roman"/>
          <w:color w:val="000000"/>
          <w:sz w:val="28"/>
          <w:szCs w:val="28"/>
          <w:lang w:eastAsia="ru-RU"/>
        </w:rPr>
        <w:t xml:space="preserve">»  (10 байтов - цена задания).  Для работы фирмы необходимо набрать персонал. </w:t>
      </w:r>
    </w:p>
    <w:p w:rsidR="00EA1950" w:rsidRPr="00EA1950" w:rsidRDefault="00EA1950" w:rsidP="00EA1950">
      <w:pPr>
        <w:spacing w:after="0" w:line="360" w:lineRule="auto"/>
        <w:ind w:firstLine="709"/>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Простейшим способом моделей в электронных таблицах является составление последовательностей различных входов, получивших название анализ «Что если»</w:t>
      </w:r>
    </w:p>
    <w:p w:rsidR="00EA1950" w:rsidRPr="00EA1950" w:rsidRDefault="00EA1950" w:rsidP="00EA1950">
      <w:pPr>
        <w:spacing w:after="0" w:line="360" w:lineRule="auto"/>
        <w:ind w:firstLine="709"/>
        <w:jc w:val="both"/>
        <w:rPr>
          <w:rFonts w:ascii="Times New Roman" w:eastAsia="Calibri" w:hAnsi="Times New Roman" w:cs="Times New Roman"/>
          <w:sz w:val="28"/>
          <w:szCs w:val="28"/>
        </w:rPr>
      </w:pPr>
      <w:r w:rsidRPr="00EA1950">
        <w:rPr>
          <w:rFonts w:ascii="Times New Roman" w:eastAsia="Calibri" w:hAnsi="Times New Roman" w:cs="Times New Roman"/>
          <w:sz w:val="28"/>
          <w:szCs w:val="28"/>
          <w:u w:val="single"/>
        </w:rPr>
        <w:t>Задача 1</w:t>
      </w:r>
      <w:r w:rsidRPr="00EA1950">
        <w:rPr>
          <w:rFonts w:ascii="Times New Roman" w:eastAsia="Calibri" w:hAnsi="Times New Roman" w:cs="Times New Roman"/>
          <w:sz w:val="28"/>
          <w:szCs w:val="28"/>
        </w:rPr>
        <w:t>: Используя режим подбора параметра «что если», определить штатное расписание фирмы. Известно, что в штате фирмы состоит:</w:t>
      </w:r>
    </w:p>
    <w:p w:rsidR="00EA1950" w:rsidRPr="00EA1950" w:rsidRDefault="00EA1950" w:rsidP="00EA1950">
      <w:pPr>
        <w:numPr>
          <w:ilvl w:val="0"/>
          <w:numId w:val="39"/>
        </w:numPr>
        <w:spacing w:after="0" w:line="360" w:lineRule="auto"/>
        <w:ind w:firstLine="709"/>
        <w:rPr>
          <w:rFonts w:ascii="Times New Roman" w:eastAsia="Calibri" w:hAnsi="Times New Roman" w:cs="Times New Roman"/>
          <w:sz w:val="28"/>
          <w:szCs w:val="28"/>
        </w:rPr>
      </w:pPr>
      <w:r w:rsidRPr="00EA1950">
        <w:rPr>
          <w:rFonts w:ascii="Times New Roman" w:eastAsia="Calibri" w:hAnsi="Times New Roman" w:cs="Times New Roman"/>
          <w:sz w:val="28"/>
          <w:szCs w:val="28"/>
        </w:rPr>
        <w:t>8 менеджеров</w:t>
      </w:r>
    </w:p>
    <w:p w:rsidR="00EA1950" w:rsidRPr="00EA1950" w:rsidRDefault="00EA1950" w:rsidP="00EA1950">
      <w:pPr>
        <w:numPr>
          <w:ilvl w:val="0"/>
          <w:numId w:val="39"/>
        </w:numPr>
        <w:spacing w:after="0" w:line="360" w:lineRule="auto"/>
        <w:ind w:firstLine="709"/>
        <w:rPr>
          <w:rFonts w:ascii="Times New Roman" w:eastAsia="Calibri" w:hAnsi="Times New Roman" w:cs="Times New Roman"/>
          <w:sz w:val="28"/>
          <w:szCs w:val="28"/>
        </w:rPr>
      </w:pPr>
      <w:r w:rsidRPr="00EA1950">
        <w:rPr>
          <w:rFonts w:ascii="Times New Roman" w:eastAsia="Calibri" w:hAnsi="Times New Roman" w:cs="Times New Roman"/>
          <w:sz w:val="28"/>
          <w:szCs w:val="28"/>
        </w:rPr>
        <w:t>3 грузчика</w:t>
      </w:r>
    </w:p>
    <w:p w:rsidR="00EA1950" w:rsidRPr="00EA1950" w:rsidRDefault="00EA1950" w:rsidP="00EA1950">
      <w:pPr>
        <w:numPr>
          <w:ilvl w:val="0"/>
          <w:numId w:val="39"/>
        </w:numPr>
        <w:spacing w:after="0" w:line="360" w:lineRule="auto"/>
        <w:ind w:firstLine="709"/>
        <w:rPr>
          <w:rFonts w:ascii="Times New Roman" w:eastAsia="Calibri" w:hAnsi="Times New Roman" w:cs="Times New Roman"/>
          <w:sz w:val="28"/>
          <w:szCs w:val="28"/>
        </w:rPr>
      </w:pPr>
      <w:r w:rsidRPr="00EA1950">
        <w:rPr>
          <w:rFonts w:ascii="Times New Roman" w:eastAsia="Calibri" w:hAnsi="Times New Roman" w:cs="Times New Roman"/>
          <w:sz w:val="28"/>
          <w:szCs w:val="28"/>
        </w:rPr>
        <w:t xml:space="preserve">6 курьеров  </w:t>
      </w:r>
    </w:p>
    <w:p w:rsidR="00EA1950" w:rsidRPr="00EA1950" w:rsidRDefault="00EA1950" w:rsidP="00EA1950">
      <w:pPr>
        <w:numPr>
          <w:ilvl w:val="0"/>
          <w:numId w:val="39"/>
        </w:numPr>
        <w:spacing w:after="0" w:line="360" w:lineRule="auto"/>
        <w:ind w:firstLine="709"/>
        <w:rPr>
          <w:rFonts w:ascii="Times New Roman" w:eastAsia="Calibri" w:hAnsi="Times New Roman" w:cs="Times New Roman"/>
          <w:sz w:val="28"/>
          <w:szCs w:val="28"/>
        </w:rPr>
      </w:pPr>
      <w:r w:rsidRPr="00EA1950">
        <w:rPr>
          <w:rFonts w:ascii="Times New Roman" w:eastAsia="Calibri" w:hAnsi="Times New Roman" w:cs="Times New Roman"/>
          <w:sz w:val="28"/>
          <w:szCs w:val="28"/>
        </w:rPr>
        <w:lastRenderedPageBreak/>
        <w:t>6 заведующих отделами</w:t>
      </w:r>
    </w:p>
    <w:p w:rsidR="00EA1950" w:rsidRPr="00EA1950" w:rsidRDefault="00EA1950" w:rsidP="00EA1950">
      <w:pPr>
        <w:numPr>
          <w:ilvl w:val="0"/>
          <w:numId w:val="39"/>
        </w:numPr>
        <w:spacing w:after="0" w:line="360" w:lineRule="auto"/>
        <w:ind w:firstLine="709"/>
        <w:rPr>
          <w:rFonts w:ascii="Times New Roman" w:eastAsia="Calibri" w:hAnsi="Times New Roman" w:cs="Times New Roman"/>
          <w:sz w:val="28"/>
          <w:szCs w:val="28"/>
        </w:rPr>
      </w:pPr>
      <w:r w:rsidRPr="00EA1950">
        <w:rPr>
          <w:rFonts w:ascii="Times New Roman" w:eastAsia="Calibri" w:hAnsi="Times New Roman" w:cs="Times New Roman"/>
          <w:sz w:val="28"/>
          <w:szCs w:val="28"/>
        </w:rPr>
        <w:t>1 главный бухгалтер</w:t>
      </w:r>
    </w:p>
    <w:p w:rsidR="00EA1950" w:rsidRPr="00EA1950" w:rsidRDefault="00EA1950" w:rsidP="00EA1950">
      <w:pPr>
        <w:numPr>
          <w:ilvl w:val="0"/>
          <w:numId w:val="39"/>
        </w:numPr>
        <w:spacing w:after="0" w:line="360" w:lineRule="auto"/>
        <w:ind w:firstLine="709"/>
        <w:rPr>
          <w:rFonts w:ascii="Times New Roman" w:eastAsia="Calibri" w:hAnsi="Times New Roman" w:cs="Times New Roman"/>
          <w:sz w:val="28"/>
          <w:szCs w:val="28"/>
        </w:rPr>
      </w:pPr>
      <w:r w:rsidRPr="00EA1950">
        <w:rPr>
          <w:rFonts w:ascii="Times New Roman" w:eastAsia="Calibri" w:hAnsi="Times New Roman" w:cs="Times New Roman"/>
          <w:sz w:val="28"/>
          <w:szCs w:val="28"/>
        </w:rPr>
        <w:t>1 программист</w:t>
      </w:r>
    </w:p>
    <w:p w:rsidR="00EA1950" w:rsidRPr="00EA1950" w:rsidRDefault="00EA1950" w:rsidP="00EA1950">
      <w:pPr>
        <w:numPr>
          <w:ilvl w:val="0"/>
          <w:numId w:val="39"/>
        </w:numPr>
        <w:spacing w:after="0" w:line="360" w:lineRule="auto"/>
        <w:ind w:firstLine="709"/>
        <w:rPr>
          <w:rFonts w:ascii="Times New Roman" w:eastAsia="Calibri" w:hAnsi="Times New Roman" w:cs="Times New Roman"/>
          <w:sz w:val="28"/>
          <w:szCs w:val="28"/>
        </w:rPr>
      </w:pPr>
      <w:r w:rsidRPr="00EA1950">
        <w:rPr>
          <w:rFonts w:ascii="Times New Roman" w:eastAsia="Calibri" w:hAnsi="Times New Roman" w:cs="Times New Roman"/>
          <w:sz w:val="28"/>
          <w:szCs w:val="28"/>
        </w:rPr>
        <w:t>1 системный аналитик</w:t>
      </w:r>
    </w:p>
    <w:p w:rsidR="00EA1950" w:rsidRPr="00EA1950" w:rsidRDefault="00EA1950" w:rsidP="00EA1950">
      <w:pPr>
        <w:numPr>
          <w:ilvl w:val="0"/>
          <w:numId w:val="39"/>
        </w:numPr>
        <w:spacing w:after="0" w:line="360" w:lineRule="auto"/>
        <w:ind w:firstLine="709"/>
        <w:rPr>
          <w:rFonts w:ascii="Times New Roman" w:eastAsia="Calibri" w:hAnsi="Times New Roman" w:cs="Times New Roman"/>
          <w:sz w:val="28"/>
          <w:szCs w:val="28"/>
        </w:rPr>
      </w:pPr>
      <w:r w:rsidRPr="00EA1950">
        <w:rPr>
          <w:rFonts w:ascii="Times New Roman" w:eastAsia="Calibri" w:hAnsi="Times New Roman" w:cs="Times New Roman"/>
          <w:sz w:val="28"/>
          <w:szCs w:val="28"/>
        </w:rPr>
        <w:t>1 генеральный директор фирмы</w:t>
      </w:r>
    </w:p>
    <w:p w:rsidR="00EA1950" w:rsidRPr="00EA1950" w:rsidRDefault="00EA1950" w:rsidP="00EA1950">
      <w:pPr>
        <w:spacing w:after="0" w:line="360" w:lineRule="auto"/>
        <w:ind w:firstLine="709"/>
        <w:rPr>
          <w:rFonts w:ascii="Times New Roman" w:eastAsia="Calibri" w:hAnsi="Times New Roman" w:cs="Times New Roman"/>
          <w:sz w:val="28"/>
          <w:szCs w:val="28"/>
        </w:rPr>
      </w:pPr>
      <w:r w:rsidRPr="00EA1950">
        <w:rPr>
          <w:rFonts w:ascii="Times New Roman" w:eastAsia="Calibri" w:hAnsi="Times New Roman" w:cs="Times New Roman"/>
          <w:sz w:val="28"/>
          <w:szCs w:val="28"/>
        </w:rPr>
        <w:t>Общий месячный фонд зарплаты составляет для 1 компании - 250000 р; 300000  руб.  - для второй компании. Необходимо определить , какими должны быть оклады сотрудников фирмы.</w:t>
      </w:r>
    </w:p>
    <w:p w:rsidR="00EA1950" w:rsidRPr="00EA1950" w:rsidRDefault="00EA1950" w:rsidP="00EA1950">
      <w:pPr>
        <w:spacing w:after="0" w:line="360" w:lineRule="auto"/>
        <w:ind w:firstLine="709"/>
        <w:rPr>
          <w:rFonts w:ascii="Times New Roman" w:eastAsia="Calibri" w:hAnsi="Times New Roman" w:cs="Times New Roman"/>
          <w:sz w:val="28"/>
          <w:szCs w:val="28"/>
        </w:rPr>
      </w:pPr>
      <w:r w:rsidRPr="00EA1950">
        <w:rPr>
          <w:rFonts w:ascii="Times New Roman" w:eastAsia="Calibri" w:hAnsi="Times New Roman" w:cs="Times New Roman"/>
          <w:sz w:val="28"/>
          <w:szCs w:val="28"/>
        </w:rPr>
        <w:t>Каждый оклад является линейной функцией от оклада грузчика, а именно: зарплаты =А</w:t>
      </w:r>
      <w:r w:rsidRPr="00EA1950">
        <w:rPr>
          <w:rFonts w:ascii="Times New Roman" w:eastAsia="Calibri" w:hAnsi="Times New Roman" w:cs="Times New Roman"/>
          <w:sz w:val="28"/>
          <w:szCs w:val="28"/>
          <w:vertAlign w:val="subscript"/>
        </w:rPr>
        <w:t>i</w:t>
      </w:r>
      <w:r w:rsidRPr="00EA1950">
        <w:rPr>
          <w:rFonts w:ascii="Times New Roman" w:eastAsia="Calibri" w:hAnsi="Times New Roman" w:cs="Times New Roman"/>
          <w:sz w:val="28"/>
          <w:szCs w:val="28"/>
        </w:rPr>
        <w:t>*х+В</w:t>
      </w:r>
      <w:r w:rsidRPr="00EA1950">
        <w:rPr>
          <w:rFonts w:ascii="Times New Roman" w:eastAsia="Calibri" w:hAnsi="Times New Roman" w:cs="Times New Roman"/>
          <w:sz w:val="28"/>
          <w:szCs w:val="28"/>
          <w:vertAlign w:val="subscript"/>
        </w:rPr>
        <w:t>i</w:t>
      </w:r>
      <w:r w:rsidRPr="00EA1950">
        <w:rPr>
          <w:rFonts w:ascii="Times New Roman" w:eastAsia="Calibri" w:hAnsi="Times New Roman" w:cs="Times New Roman"/>
          <w:sz w:val="28"/>
          <w:szCs w:val="28"/>
        </w:rPr>
        <w:t>, где х – оклад грузчика; А</w:t>
      </w:r>
      <w:r w:rsidRPr="00EA1950">
        <w:rPr>
          <w:rFonts w:ascii="Times New Roman" w:eastAsia="Calibri" w:hAnsi="Times New Roman" w:cs="Times New Roman"/>
          <w:sz w:val="28"/>
          <w:szCs w:val="28"/>
          <w:vertAlign w:val="subscript"/>
        </w:rPr>
        <w:t>i</w:t>
      </w:r>
      <w:r w:rsidRPr="00EA1950">
        <w:rPr>
          <w:rFonts w:ascii="Times New Roman" w:eastAsia="Calibri" w:hAnsi="Times New Roman" w:cs="Times New Roman"/>
          <w:sz w:val="28"/>
          <w:szCs w:val="28"/>
        </w:rPr>
        <w:t xml:space="preserve"> и В</w:t>
      </w:r>
      <w:r w:rsidRPr="00EA1950">
        <w:rPr>
          <w:rFonts w:ascii="Times New Roman" w:eastAsia="Calibri" w:hAnsi="Times New Roman" w:cs="Times New Roman"/>
          <w:sz w:val="28"/>
          <w:szCs w:val="28"/>
          <w:vertAlign w:val="subscript"/>
        </w:rPr>
        <w:t>i</w:t>
      </w:r>
      <w:r w:rsidRPr="00EA1950">
        <w:rPr>
          <w:rFonts w:ascii="Times New Roman" w:eastAsia="Calibri" w:hAnsi="Times New Roman" w:cs="Times New Roman"/>
          <w:sz w:val="28"/>
          <w:szCs w:val="28"/>
        </w:rPr>
        <w:t xml:space="preserve"> – коэффициенты, показывающие:   А</w:t>
      </w:r>
      <w:r w:rsidRPr="00EA1950">
        <w:rPr>
          <w:rFonts w:ascii="Times New Roman" w:eastAsia="Calibri" w:hAnsi="Times New Roman" w:cs="Times New Roman"/>
          <w:sz w:val="28"/>
          <w:szCs w:val="28"/>
          <w:vertAlign w:val="subscript"/>
        </w:rPr>
        <w:t>i</w:t>
      </w:r>
      <w:r w:rsidRPr="00EA1950">
        <w:rPr>
          <w:rFonts w:ascii="Times New Roman" w:eastAsia="Calibri" w:hAnsi="Times New Roman" w:cs="Times New Roman"/>
          <w:sz w:val="28"/>
          <w:szCs w:val="28"/>
        </w:rPr>
        <w:t xml:space="preserve"> – во сколько раз превышается значение х</w:t>
      </w:r>
    </w:p>
    <w:p w:rsidR="00EA1950" w:rsidRPr="00EA1950" w:rsidRDefault="00EA1950" w:rsidP="00EA1950">
      <w:pPr>
        <w:spacing w:after="0" w:line="360" w:lineRule="auto"/>
        <w:ind w:firstLine="709"/>
        <w:rPr>
          <w:rFonts w:ascii="Times New Roman" w:eastAsia="Calibri" w:hAnsi="Times New Roman" w:cs="Times New Roman"/>
          <w:sz w:val="28"/>
          <w:szCs w:val="28"/>
        </w:rPr>
      </w:pPr>
      <w:r w:rsidRPr="00EA1950">
        <w:rPr>
          <w:rFonts w:ascii="Times New Roman" w:eastAsia="Calibri" w:hAnsi="Times New Roman" w:cs="Times New Roman"/>
          <w:sz w:val="28"/>
          <w:szCs w:val="28"/>
        </w:rPr>
        <w:t xml:space="preserve">                    В</w:t>
      </w:r>
      <w:r w:rsidRPr="00EA1950">
        <w:rPr>
          <w:rFonts w:ascii="Times New Roman" w:eastAsia="Calibri" w:hAnsi="Times New Roman" w:cs="Times New Roman"/>
          <w:sz w:val="28"/>
          <w:szCs w:val="28"/>
          <w:vertAlign w:val="subscript"/>
        </w:rPr>
        <w:t>i</w:t>
      </w:r>
      <w:r w:rsidRPr="00EA1950">
        <w:rPr>
          <w:rFonts w:ascii="Times New Roman" w:eastAsia="Calibri" w:hAnsi="Times New Roman" w:cs="Times New Roman"/>
          <w:sz w:val="28"/>
          <w:szCs w:val="28"/>
        </w:rPr>
        <w:t xml:space="preserve"> – на сколько превышается значение х.</w:t>
      </w:r>
    </w:p>
    <w:p w:rsidR="00EA1950" w:rsidRPr="00EA1950" w:rsidRDefault="00EA1950" w:rsidP="00EA1950">
      <w:pPr>
        <w:spacing w:after="0" w:line="240" w:lineRule="auto"/>
        <w:ind w:firstLine="709"/>
        <w:jc w:val="right"/>
        <w:rPr>
          <w:rFonts w:ascii="Times New Roman" w:eastAsia="Calibri" w:hAnsi="Times New Roman" w:cs="Times New Roman"/>
          <w:sz w:val="28"/>
          <w:szCs w:val="28"/>
        </w:rPr>
      </w:pPr>
      <w:r w:rsidRPr="00EA1950">
        <w:rPr>
          <w:rFonts w:ascii="Times New Roman" w:eastAsia="Calibri" w:hAnsi="Times New Roman" w:cs="Times New Roman"/>
          <w:sz w:val="28"/>
          <w:szCs w:val="28"/>
        </w:rPr>
        <w:t>Карточка 1 (задание 1)</w:t>
      </w:r>
    </w:p>
    <w:tbl>
      <w:tblPr>
        <w:tblpPr w:leftFromText="180" w:rightFromText="180" w:vertAnchor="text" w:horzAnchor="margin" w:tblpXSpec="center" w:tblpY="270"/>
        <w:tblW w:w="9639" w:type="dxa"/>
        <w:tblLayout w:type="fixed"/>
        <w:tblLook w:val="04A0" w:firstRow="1" w:lastRow="0" w:firstColumn="1" w:lastColumn="0" w:noHBand="0" w:noVBand="1"/>
      </w:tblPr>
      <w:tblGrid>
        <w:gridCol w:w="2790"/>
        <w:gridCol w:w="896"/>
        <w:gridCol w:w="1092"/>
        <w:gridCol w:w="2310"/>
        <w:gridCol w:w="1311"/>
        <w:gridCol w:w="1240"/>
      </w:tblGrid>
      <w:tr w:rsidR="00EA1950" w:rsidRPr="00EA1950" w:rsidTr="00BD26AC">
        <w:trPr>
          <w:trHeight w:val="30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896" w:type="dxa"/>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 xml:space="preserve">Штатное расписание </w:t>
            </w:r>
          </w:p>
        </w:tc>
        <w:tc>
          <w:tcPr>
            <w:tcW w:w="1311" w:type="dxa"/>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896"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09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231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31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988" w:type="dxa"/>
            <w:gridSpan w:val="2"/>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зарплата грузчика</w:t>
            </w:r>
          </w:p>
        </w:tc>
        <w:tc>
          <w:tcPr>
            <w:tcW w:w="231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31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896"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09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231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31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615"/>
        </w:trPr>
        <w:tc>
          <w:tcPr>
            <w:tcW w:w="2790"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Должность</w:t>
            </w:r>
          </w:p>
        </w:tc>
        <w:tc>
          <w:tcPr>
            <w:tcW w:w="896"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 xml:space="preserve">Коф А </w:t>
            </w:r>
          </w:p>
        </w:tc>
        <w:tc>
          <w:tcPr>
            <w:tcW w:w="109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коэф В</w:t>
            </w:r>
          </w:p>
        </w:tc>
        <w:tc>
          <w:tcPr>
            <w:tcW w:w="2310" w:type="dxa"/>
            <w:tcBorders>
              <w:top w:val="nil"/>
              <w:left w:val="nil"/>
              <w:bottom w:val="single" w:sz="4" w:space="0" w:color="auto"/>
              <w:right w:val="single" w:sz="4" w:space="0" w:color="auto"/>
            </w:tcBorders>
            <w:shd w:val="clear" w:color="auto" w:fill="auto"/>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Зар. Плата  сотрудник</w:t>
            </w:r>
          </w:p>
        </w:tc>
        <w:tc>
          <w:tcPr>
            <w:tcW w:w="1311" w:type="dxa"/>
            <w:tcBorders>
              <w:top w:val="nil"/>
              <w:left w:val="nil"/>
              <w:bottom w:val="single" w:sz="4" w:space="0" w:color="auto"/>
              <w:right w:val="single" w:sz="4" w:space="0" w:color="auto"/>
            </w:tcBorders>
            <w:shd w:val="clear" w:color="auto" w:fill="auto"/>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кол-во сотрудников</w:t>
            </w:r>
          </w:p>
        </w:tc>
        <w:tc>
          <w:tcPr>
            <w:tcW w:w="1240" w:type="dxa"/>
            <w:tcBorders>
              <w:top w:val="nil"/>
              <w:left w:val="nil"/>
              <w:bottom w:val="single" w:sz="4" w:space="0" w:color="auto"/>
              <w:right w:val="single" w:sz="4" w:space="0" w:color="auto"/>
            </w:tcBorders>
            <w:shd w:val="clear" w:color="auto" w:fill="auto"/>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Суммарная зарплата</w:t>
            </w:r>
          </w:p>
        </w:tc>
      </w:tr>
      <w:tr w:rsidR="00EA1950" w:rsidRPr="00EA1950" w:rsidTr="00BD26AC">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грузчик</w:t>
            </w:r>
          </w:p>
        </w:tc>
        <w:tc>
          <w:tcPr>
            <w:tcW w:w="896"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1</w:t>
            </w:r>
          </w:p>
        </w:tc>
        <w:tc>
          <w:tcPr>
            <w:tcW w:w="109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0</w:t>
            </w:r>
          </w:p>
        </w:tc>
        <w:tc>
          <w:tcPr>
            <w:tcW w:w="231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w:t>
            </w:r>
          </w:p>
        </w:tc>
        <w:tc>
          <w:tcPr>
            <w:tcW w:w="131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w:t>
            </w:r>
          </w:p>
        </w:tc>
        <w:tc>
          <w:tcPr>
            <w:tcW w:w="12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w:t>
            </w:r>
          </w:p>
        </w:tc>
      </w:tr>
      <w:tr w:rsidR="00EA1950" w:rsidRPr="00EA1950" w:rsidTr="00BD26AC">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курьер</w:t>
            </w:r>
          </w:p>
        </w:tc>
        <w:tc>
          <w:tcPr>
            <w:tcW w:w="896"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1,5</w:t>
            </w:r>
          </w:p>
        </w:tc>
        <w:tc>
          <w:tcPr>
            <w:tcW w:w="109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0</w:t>
            </w:r>
          </w:p>
        </w:tc>
        <w:tc>
          <w:tcPr>
            <w:tcW w:w="231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w:t>
            </w:r>
          </w:p>
        </w:tc>
        <w:tc>
          <w:tcPr>
            <w:tcW w:w="131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6</w:t>
            </w:r>
          </w:p>
        </w:tc>
        <w:tc>
          <w:tcPr>
            <w:tcW w:w="12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w:t>
            </w:r>
          </w:p>
        </w:tc>
      </w:tr>
      <w:tr w:rsidR="00EA1950" w:rsidRPr="00EA1950" w:rsidTr="00BD26AC">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менеджер</w:t>
            </w:r>
          </w:p>
        </w:tc>
        <w:tc>
          <w:tcPr>
            <w:tcW w:w="896"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2</w:t>
            </w:r>
          </w:p>
        </w:tc>
        <w:tc>
          <w:tcPr>
            <w:tcW w:w="109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0</w:t>
            </w:r>
          </w:p>
        </w:tc>
        <w:tc>
          <w:tcPr>
            <w:tcW w:w="231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w:t>
            </w:r>
          </w:p>
        </w:tc>
        <w:tc>
          <w:tcPr>
            <w:tcW w:w="131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8</w:t>
            </w:r>
          </w:p>
        </w:tc>
        <w:tc>
          <w:tcPr>
            <w:tcW w:w="12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w:t>
            </w:r>
          </w:p>
        </w:tc>
      </w:tr>
      <w:tr w:rsidR="00EA1950" w:rsidRPr="00EA1950" w:rsidTr="00BD26AC">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 xml:space="preserve">зав отделом </w:t>
            </w:r>
          </w:p>
        </w:tc>
        <w:tc>
          <w:tcPr>
            <w:tcW w:w="896"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2</w:t>
            </w:r>
          </w:p>
        </w:tc>
        <w:tc>
          <w:tcPr>
            <w:tcW w:w="109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2000</w:t>
            </w:r>
          </w:p>
        </w:tc>
        <w:tc>
          <w:tcPr>
            <w:tcW w:w="231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w:t>
            </w:r>
          </w:p>
        </w:tc>
        <w:tc>
          <w:tcPr>
            <w:tcW w:w="131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6</w:t>
            </w:r>
          </w:p>
        </w:tc>
        <w:tc>
          <w:tcPr>
            <w:tcW w:w="12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w:t>
            </w:r>
          </w:p>
        </w:tc>
      </w:tr>
      <w:tr w:rsidR="00EA1950" w:rsidRPr="00EA1950" w:rsidTr="00BD26AC">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глав бухгалтер</w:t>
            </w:r>
          </w:p>
        </w:tc>
        <w:tc>
          <w:tcPr>
            <w:tcW w:w="896"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5</w:t>
            </w:r>
          </w:p>
        </w:tc>
        <w:tc>
          <w:tcPr>
            <w:tcW w:w="109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0</w:t>
            </w:r>
          </w:p>
        </w:tc>
        <w:tc>
          <w:tcPr>
            <w:tcW w:w="231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w:t>
            </w:r>
          </w:p>
        </w:tc>
        <w:tc>
          <w:tcPr>
            <w:tcW w:w="131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2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w:t>
            </w:r>
          </w:p>
        </w:tc>
      </w:tr>
      <w:tr w:rsidR="00EA1950" w:rsidRPr="00EA1950" w:rsidTr="00BD26AC">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программист</w:t>
            </w:r>
          </w:p>
        </w:tc>
        <w:tc>
          <w:tcPr>
            <w:tcW w:w="896"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2,5</w:t>
            </w:r>
          </w:p>
        </w:tc>
        <w:tc>
          <w:tcPr>
            <w:tcW w:w="109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1000</w:t>
            </w:r>
          </w:p>
        </w:tc>
        <w:tc>
          <w:tcPr>
            <w:tcW w:w="231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w:t>
            </w:r>
          </w:p>
        </w:tc>
        <w:tc>
          <w:tcPr>
            <w:tcW w:w="131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2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w:t>
            </w:r>
          </w:p>
        </w:tc>
      </w:tr>
      <w:tr w:rsidR="00EA1950" w:rsidRPr="00EA1950" w:rsidTr="00BD26AC">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системный аналитик</w:t>
            </w:r>
          </w:p>
        </w:tc>
        <w:tc>
          <w:tcPr>
            <w:tcW w:w="896"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3</w:t>
            </w:r>
          </w:p>
        </w:tc>
        <w:tc>
          <w:tcPr>
            <w:tcW w:w="109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0</w:t>
            </w:r>
          </w:p>
        </w:tc>
        <w:tc>
          <w:tcPr>
            <w:tcW w:w="231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w:t>
            </w:r>
          </w:p>
        </w:tc>
        <w:tc>
          <w:tcPr>
            <w:tcW w:w="131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2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w:t>
            </w:r>
          </w:p>
        </w:tc>
      </w:tr>
      <w:tr w:rsidR="00EA1950" w:rsidRPr="00EA1950" w:rsidTr="00BD26AC">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генеральный директор</w:t>
            </w:r>
          </w:p>
        </w:tc>
        <w:tc>
          <w:tcPr>
            <w:tcW w:w="896"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5</w:t>
            </w:r>
          </w:p>
        </w:tc>
        <w:tc>
          <w:tcPr>
            <w:tcW w:w="109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3000</w:t>
            </w:r>
          </w:p>
        </w:tc>
        <w:tc>
          <w:tcPr>
            <w:tcW w:w="231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7</w:t>
            </w:r>
          </w:p>
        </w:tc>
        <w:tc>
          <w:tcPr>
            <w:tcW w:w="131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2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w:t>
            </w:r>
          </w:p>
        </w:tc>
      </w:tr>
      <w:tr w:rsidR="00EA1950" w:rsidRPr="00EA1950" w:rsidTr="00BD26AC">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 xml:space="preserve"> Итого </w:t>
            </w:r>
          </w:p>
        </w:tc>
        <w:tc>
          <w:tcPr>
            <w:tcW w:w="896"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 </w:t>
            </w:r>
          </w:p>
        </w:tc>
        <w:tc>
          <w:tcPr>
            <w:tcW w:w="109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 </w:t>
            </w:r>
          </w:p>
        </w:tc>
        <w:tc>
          <w:tcPr>
            <w:tcW w:w="231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p>
        </w:tc>
        <w:tc>
          <w:tcPr>
            <w:tcW w:w="131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250000(300000)</w:t>
            </w:r>
          </w:p>
        </w:tc>
      </w:tr>
    </w:tbl>
    <w:p w:rsidR="00EA1950" w:rsidRPr="00EA1950" w:rsidRDefault="00EA1950" w:rsidP="00EA1950">
      <w:pPr>
        <w:spacing w:after="0" w:line="360" w:lineRule="auto"/>
        <w:ind w:firstLine="709"/>
        <w:jc w:val="both"/>
        <w:rPr>
          <w:rFonts w:ascii="Times New Roman" w:eastAsia="Calibri" w:hAnsi="Times New Roman" w:cs="Times New Roman"/>
          <w:b/>
          <w:sz w:val="28"/>
          <w:szCs w:val="28"/>
        </w:rPr>
      </w:pPr>
      <w:r w:rsidRPr="00EA1950">
        <w:rPr>
          <w:rFonts w:ascii="Times New Roman" w:eastAsia="Calibri" w:hAnsi="Times New Roman" w:cs="Times New Roman"/>
          <w:b/>
          <w:sz w:val="24"/>
          <w:szCs w:val="24"/>
        </w:rPr>
        <w:t xml:space="preserve">    </w:t>
      </w:r>
      <w:r w:rsidRPr="00EA1950">
        <w:rPr>
          <w:rFonts w:ascii="Times New Roman" w:eastAsia="Calibri" w:hAnsi="Times New Roman" w:cs="Times New Roman"/>
          <w:b/>
          <w:sz w:val="28"/>
          <w:szCs w:val="28"/>
        </w:rPr>
        <w:t>Порядок работы</w:t>
      </w:r>
    </w:p>
    <w:p w:rsidR="00EA1950" w:rsidRPr="00EA1950" w:rsidRDefault="00EA1950" w:rsidP="00EA1950">
      <w:pPr>
        <w:numPr>
          <w:ilvl w:val="1"/>
          <w:numId w:val="38"/>
        </w:numPr>
        <w:tabs>
          <w:tab w:val="num" w:pos="567"/>
        </w:tabs>
        <w:spacing w:after="0" w:line="360" w:lineRule="auto"/>
        <w:ind w:firstLine="709"/>
        <w:jc w:val="both"/>
        <w:rPr>
          <w:rFonts w:ascii="Times New Roman" w:eastAsia="Calibri" w:hAnsi="Times New Roman" w:cs="Times New Roman"/>
          <w:sz w:val="28"/>
          <w:szCs w:val="28"/>
        </w:rPr>
      </w:pPr>
      <w:r w:rsidRPr="00EA1950">
        <w:rPr>
          <w:rFonts w:ascii="Times New Roman" w:eastAsia="Calibri" w:hAnsi="Times New Roman" w:cs="Times New Roman"/>
          <w:sz w:val="28"/>
          <w:szCs w:val="28"/>
        </w:rPr>
        <w:t>Запустите редактор таблиц Excel</w:t>
      </w:r>
    </w:p>
    <w:p w:rsidR="00EA1950" w:rsidRPr="00EA1950" w:rsidRDefault="00EA1950" w:rsidP="00EA1950">
      <w:pPr>
        <w:tabs>
          <w:tab w:val="num" w:pos="567"/>
        </w:tabs>
        <w:spacing w:after="0" w:line="360" w:lineRule="auto"/>
        <w:ind w:firstLine="709"/>
        <w:jc w:val="both"/>
        <w:rPr>
          <w:rFonts w:ascii="Times New Roman" w:eastAsia="Calibri" w:hAnsi="Times New Roman" w:cs="Times New Roman"/>
          <w:i/>
          <w:sz w:val="28"/>
          <w:szCs w:val="28"/>
        </w:rPr>
      </w:pPr>
      <w:r w:rsidRPr="00EA1950">
        <w:rPr>
          <w:rFonts w:ascii="Times New Roman" w:eastAsia="Calibri" w:hAnsi="Times New Roman" w:cs="Times New Roman"/>
          <w:sz w:val="28"/>
          <w:szCs w:val="28"/>
        </w:rPr>
        <w:t>Создайте таблицу штатного расписания фирмы по приведенному образцу. Введите исходные данные.</w:t>
      </w:r>
    </w:p>
    <w:p w:rsidR="00EA1950" w:rsidRPr="00EA1950" w:rsidRDefault="00EA1950" w:rsidP="00EA1950">
      <w:pPr>
        <w:numPr>
          <w:ilvl w:val="1"/>
          <w:numId w:val="38"/>
        </w:numPr>
        <w:spacing w:after="0" w:line="360" w:lineRule="auto"/>
        <w:ind w:firstLine="709"/>
        <w:jc w:val="both"/>
        <w:rPr>
          <w:rFonts w:ascii="Times New Roman" w:eastAsia="Calibri" w:hAnsi="Times New Roman" w:cs="Times New Roman"/>
          <w:sz w:val="28"/>
          <w:szCs w:val="28"/>
        </w:rPr>
      </w:pPr>
      <w:r w:rsidRPr="00EA1950">
        <w:rPr>
          <w:rFonts w:ascii="Times New Roman" w:eastAsia="Calibri" w:hAnsi="Times New Roman" w:cs="Times New Roman"/>
          <w:sz w:val="28"/>
          <w:szCs w:val="28"/>
        </w:rPr>
        <w:lastRenderedPageBreak/>
        <w:t>Выделите отдельную ячейку для зарплаты грузчика (переменная х) и все расчеты задайте с учетом этого. В ячейку D3 временно введите произвольное число.</w:t>
      </w:r>
    </w:p>
    <w:p w:rsidR="00EA1950" w:rsidRPr="00EA1950" w:rsidRDefault="00EA1950" w:rsidP="00EA1950">
      <w:pPr>
        <w:numPr>
          <w:ilvl w:val="1"/>
          <w:numId w:val="38"/>
        </w:numPr>
        <w:spacing w:after="0" w:line="360" w:lineRule="auto"/>
        <w:ind w:firstLine="709"/>
        <w:jc w:val="both"/>
        <w:rPr>
          <w:rFonts w:ascii="Times New Roman" w:eastAsia="Calibri" w:hAnsi="Times New Roman" w:cs="Times New Roman"/>
          <w:sz w:val="28"/>
          <w:szCs w:val="28"/>
        </w:rPr>
      </w:pPr>
      <w:r w:rsidRPr="00EA1950">
        <w:rPr>
          <w:rFonts w:ascii="Times New Roman" w:eastAsia="Calibri" w:hAnsi="Times New Roman" w:cs="Times New Roman"/>
          <w:sz w:val="28"/>
          <w:szCs w:val="28"/>
        </w:rPr>
        <w:t>В столбце D введите формул для расчета заработной платы по каждой должности. например, для ячейки D6 формула расчета имеет следующий вид:       = В6*$</w:t>
      </w:r>
      <w:r w:rsidRPr="00EA1950">
        <w:rPr>
          <w:rFonts w:ascii="Times New Roman" w:eastAsia="Calibri" w:hAnsi="Times New Roman" w:cs="Times New Roman"/>
          <w:sz w:val="28"/>
          <w:szCs w:val="28"/>
          <w:lang w:val="en-US"/>
        </w:rPr>
        <w:t>D</w:t>
      </w:r>
      <w:r w:rsidRPr="00EA1950">
        <w:rPr>
          <w:rFonts w:ascii="Times New Roman" w:eastAsia="Calibri" w:hAnsi="Times New Roman" w:cs="Times New Roman"/>
          <w:sz w:val="28"/>
          <w:szCs w:val="28"/>
        </w:rPr>
        <w:t>$3+</w:t>
      </w:r>
      <w:r w:rsidRPr="00EA1950">
        <w:rPr>
          <w:rFonts w:ascii="Times New Roman" w:eastAsia="Calibri" w:hAnsi="Times New Roman" w:cs="Times New Roman"/>
          <w:sz w:val="28"/>
          <w:szCs w:val="28"/>
          <w:lang w:val="en-US"/>
        </w:rPr>
        <w:t>C</w:t>
      </w:r>
      <w:r w:rsidRPr="00EA1950">
        <w:rPr>
          <w:rFonts w:ascii="Times New Roman" w:eastAsia="Calibri" w:hAnsi="Times New Roman" w:cs="Times New Roman"/>
          <w:sz w:val="28"/>
          <w:szCs w:val="28"/>
        </w:rPr>
        <w:t>6 (ячейка D3 задана в виде абсолютной адресации). Далее скопируем формулу из ячейки D6 вниз по столбцу автокопированием.</w:t>
      </w:r>
    </w:p>
    <w:p w:rsidR="00EA1950" w:rsidRPr="00EA1950" w:rsidRDefault="00EA1950" w:rsidP="00EA1950">
      <w:pPr>
        <w:spacing w:after="0" w:line="360" w:lineRule="auto"/>
        <w:ind w:firstLine="709"/>
        <w:jc w:val="both"/>
        <w:rPr>
          <w:rFonts w:ascii="Times New Roman" w:eastAsia="Calibri" w:hAnsi="Times New Roman" w:cs="Times New Roman"/>
          <w:sz w:val="28"/>
          <w:szCs w:val="28"/>
        </w:rPr>
      </w:pPr>
      <w:r w:rsidRPr="00EA1950">
        <w:rPr>
          <w:rFonts w:ascii="Times New Roman" w:eastAsia="Calibri" w:hAnsi="Times New Roman" w:cs="Times New Roman"/>
          <w:sz w:val="28"/>
          <w:szCs w:val="28"/>
        </w:rPr>
        <w:t>В столбце F задайте формулу расчета заработной платы всех работающих в данной должности. например, для ячейки F6 формула расчета имеет вид = D6* Е6. Далее скопируйте формулу из ячейки F6 вниз по столбцу автокопированием.</w:t>
      </w:r>
    </w:p>
    <w:p w:rsidR="00EA1950" w:rsidRPr="00EA1950" w:rsidRDefault="00EA1950" w:rsidP="00EA1950">
      <w:pPr>
        <w:spacing w:after="0" w:line="360" w:lineRule="auto"/>
        <w:ind w:firstLine="709"/>
        <w:jc w:val="both"/>
        <w:rPr>
          <w:rFonts w:ascii="Times New Roman" w:eastAsia="Calibri" w:hAnsi="Times New Roman" w:cs="Times New Roman"/>
          <w:sz w:val="28"/>
          <w:szCs w:val="28"/>
        </w:rPr>
      </w:pPr>
      <w:r w:rsidRPr="00EA1950">
        <w:rPr>
          <w:rFonts w:ascii="Times New Roman" w:eastAsia="Calibri" w:hAnsi="Times New Roman" w:cs="Times New Roman"/>
          <w:sz w:val="28"/>
          <w:szCs w:val="28"/>
        </w:rPr>
        <w:t>В ячейке F14 автосуммированием вычислим суммарный фонд заработной платы фирмы.</w:t>
      </w:r>
    </w:p>
    <w:p w:rsidR="00EA1950" w:rsidRPr="00EA1950" w:rsidRDefault="00EA1950" w:rsidP="00EA1950">
      <w:pPr>
        <w:spacing w:after="0" w:line="360" w:lineRule="auto"/>
        <w:ind w:firstLine="709"/>
        <w:jc w:val="both"/>
        <w:rPr>
          <w:rFonts w:ascii="Times New Roman" w:eastAsia="Calibri" w:hAnsi="Times New Roman" w:cs="Times New Roman"/>
          <w:sz w:val="28"/>
          <w:szCs w:val="28"/>
        </w:rPr>
      </w:pPr>
      <w:r w:rsidRPr="00EA1950">
        <w:rPr>
          <w:rFonts w:ascii="Times New Roman" w:eastAsia="Calibri" w:hAnsi="Times New Roman" w:cs="Times New Roman"/>
          <w:sz w:val="28"/>
          <w:szCs w:val="28"/>
        </w:rPr>
        <w:t xml:space="preserve">5. </w:t>
      </w:r>
      <w:r w:rsidRPr="00EA1950">
        <w:rPr>
          <w:rFonts w:ascii="Times New Roman" w:eastAsia="Calibri" w:hAnsi="Times New Roman" w:cs="Times New Roman"/>
          <w:i/>
          <w:sz w:val="28"/>
          <w:szCs w:val="28"/>
          <w:u w:val="single"/>
        </w:rPr>
        <w:t>Произведите подбор зарплат сотрудников фирмы для суммарной заработной платы, равной 250000 (300000) р</w:t>
      </w:r>
      <w:r w:rsidRPr="00EA1950">
        <w:rPr>
          <w:rFonts w:ascii="Times New Roman" w:eastAsia="Calibri" w:hAnsi="Times New Roman" w:cs="Times New Roman"/>
          <w:sz w:val="28"/>
          <w:szCs w:val="28"/>
        </w:rPr>
        <w:t>. для этого в меню</w:t>
      </w:r>
      <w:r w:rsidRPr="00EA1950">
        <w:rPr>
          <w:rFonts w:ascii="Times New Roman" w:eastAsia="Calibri" w:hAnsi="Times New Roman" w:cs="Times New Roman"/>
          <w:b/>
          <w:sz w:val="28"/>
          <w:szCs w:val="28"/>
        </w:rPr>
        <w:t xml:space="preserve"> </w:t>
      </w:r>
      <w:r w:rsidRPr="00EA1950">
        <w:rPr>
          <w:rFonts w:ascii="Times New Roman" w:eastAsia="Calibri" w:hAnsi="Times New Roman" w:cs="Times New Roman"/>
          <w:b/>
          <w:iCs/>
          <w:sz w:val="28"/>
          <w:szCs w:val="28"/>
        </w:rPr>
        <w:t>Данные Анализ Что если</w:t>
      </w:r>
      <w:r w:rsidRPr="00EA1950">
        <w:rPr>
          <w:rFonts w:ascii="Times New Roman" w:eastAsia="Calibri" w:hAnsi="Times New Roman" w:cs="Times New Roman"/>
          <w:b/>
          <w:sz w:val="28"/>
          <w:szCs w:val="28"/>
        </w:rPr>
        <w:t xml:space="preserve"> </w:t>
      </w:r>
      <w:r w:rsidRPr="00EA1950">
        <w:rPr>
          <w:rFonts w:ascii="Times New Roman" w:eastAsia="Calibri" w:hAnsi="Times New Roman" w:cs="Times New Roman"/>
          <w:sz w:val="28"/>
          <w:szCs w:val="28"/>
        </w:rPr>
        <w:t xml:space="preserve">активизируйте команду </w:t>
      </w:r>
      <w:r w:rsidRPr="00EA1950">
        <w:rPr>
          <w:rFonts w:ascii="Times New Roman" w:eastAsia="Calibri" w:hAnsi="Times New Roman" w:cs="Times New Roman"/>
          <w:b/>
          <w:sz w:val="28"/>
          <w:szCs w:val="28"/>
        </w:rPr>
        <w:t>Подбор параметра</w:t>
      </w:r>
      <w:r w:rsidRPr="00EA1950">
        <w:rPr>
          <w:rFonts w:ascii="Times New Roman" w:eastAsia="Calibri" w:hAnsi="Times New Roman" w:cs="Times New Roman"/>
          <w:sz w:val="28"/>
          <w:szCs w:val="28"/>
        </w:rPr>
        <w:t>.</w:t>
      </w:r>
    </w:p>
    <w:p w:rsidR="00EA1950" w:rsidRPr="00EA1950" w:rsidRDefault="00EA1950" w:rsidP="00EA1950">
      <w:pPr>
        <w:spacing w:after="0" w:line="360" w:lineRule="auto"/>
        <w:ind w:firstLine="709"/>
        <w:jc w:val="both"/>
        <w:rPr>
          <w:rFonts w:ascii="Times New Roman" w:eastAsia="Calibri" w:hAnsi="Times New Roman" w:cs="Times New Roman"/>
          <w:sz w:val="28"/>
          <w:szCs w:val="28"/>
        </w:rPr>
      </w:pPr>
      <w:r w:rsidRPr="00EA1950">
        <w:rPr>
          <w:rFonts w:ascii="Times New Roman" w:eastAsia="Calibri" w:hAnsi="Times New Roman" w:cs="Times New Roman"/>
          <w:sz w:val="28"/>
          <w:szCs w:val="28"/>
        </w:rPr>
        <w:t xml:space="preserve">В поле </w:t>
      </w:r>
      <w:r w:rsidRPr="00EA1950">
        <w:rPr>
          <w:rFonts w:ascii="Times New Roman" w:eastAsia="Calibri" w:hAnsi="Times New Roman" w:cs="Times New Roman"/>
          <w:b/>
          <w:sz w:val="28"/>
          <w:szCs w:val="28"/>
        </w:rPr>
        <w:t>Установить в ячейке</w:t>
      </w:r>
      <w:r w:rsidRPr="00EA1950">
        <w:rPr>
          <w:rFonts w:ascii="Times New Roman" w:eastAsia="Calibri" w:hAnsi="Times New Roman" w:cs="Times New Roman"/>
          <w:sz w:val="28"/>
          <w:szCs w:val="28"/>
        </w:rPr>
        <w:t xml:space="preserve"> появившегося окна введите ссылку на ячейку F14, содержащую формулу расчета фонда заработной платы; в поле </w:t>
      </w:r>
      <w:r w:rsidRPr="00EA1950">
        <w:rPr>
          <w:rFonts w:ascii="Times New Roman" w:eastAsia="Calibri" w:hAnsi="Times New Roman" w:cs="Times New Roman"/>
          <w:b/>
          <w:sz w:val="28"/>
          <w:szCs w:val="28"/>
        </w:rPr>
        <w:t>Значение</w:t>
      </w:r>
      <w:r w:rsidRPr="00EA1950">
        <w:rPr>
          <w:rFonts w:ascii="Times New Roman" w:eastAsia="Calibri" w:hAnsi="Times New Roman" w:cs="Times New Roman"/>
          <w:sz w:val="28"/>
          <w:szCs w:val="28"/>
        </w:rPr>
        <w:t xml:space="preserve"> наберите искомый результат 250000(300000)р;    в поле </w:t>
      </w:r>
      <w:r w:rsidRPr="00EA1950">
        <w:rPr>
          <w:rFonts w:ascii="Times New Roman" w:eastAsia="Calibri" w:hAnsi="Times New Roman" w:cs="Times New Roman"/>
          <w:b/>
          <w:sz w:val="28"/>
          <w:szCs w:val="28"/>
        </w:rPr>
        <w:t>Изменяя значение ячейки</w:t>
      </w:r>
      <w:r w:rsidRPr="00EA1950">
        <w:rPr>
          <w:rFonts w:ascii="Times New Roman" w:eastAsia="Calibri" w:hAnsi="Times New Roman" w:cs="Times New Roman"/>
          <w:sz w:val="28"/>
          <w:szCs w:val="28"/>
        </w:rPr>
        <w:t xml:space="preserve">  введите ссылку на изменяемую ячейку D3, в которой находится значение зарплаты грузчика, и щелкните по кнопке ОК. Произойдет обратный расчет зарплаты  сотрудников по заданному условию при фонде зарплаты, равном 250000(300000) р.</w:t>
      </w:r>
    </w:p>
    <w:p w:rsidR="00EA1950" w:rsidRPr="00EA1950" w:rsidRDefault="00EA1950" w:rsidP="00EA1950">
      <w:pPr>
        <w:spacing w:after="0" w:line="360" w:lineRule="auto"/>
        <w:jc w:val="both"/>
        <w:rPr>
          <w:rFonts w:ascii="Times New Roman" w:eastAsia="Calibri" w:hAnsi="Times New Roman" w:cs="Times New Roman"/>
          <w:sz w:val="28"/>
          <w:szCs w:val="28"/>
        </w:rPr>
      </w:pPr>
      <w:r w:rsidRPr="00EA1950">
        <w:rPr>
          <w:rFonts w:ascii="Times New Roman" w:eastAsia="Calibri" w:hAnsi="Times New Roman" w:cs="Times New Roman"/>
          <w:sz w:val="28"/>
          <w:szCs w:val="28"/>
        </w:rPr>
        <w:t>На листе 2 оформить  таблицу  «штатное расписание)  в режиме формул</w:t>
      </w:r>
    </w:p>
    <w:tbl>
      <w:tblPr>
        <w:tblpPr w:leftFromText="180" w:rightFromText="180" w:vertAnchor="text" w:horzAnchor="margin" w:tblpXSpec="center" w:tblpY="101"/>
        <w:tblW w:w="9214" w:type="dxa"/>
        <w:tblLayout w:type="fixed"/>
        <w:tblLook w:val="04A0" w:firstRow="1" w:lastRow="0" w:firstColumn="1" w:lastColumn="0" w:noHBand="0" w:noVBand="1"/>
      </w:tblPr>
      <w:tblGrid>
        <w:gridCol w:w="2648"/>
        <w:gridCol w:w="1140"/>
        <w:gridCol w:w="848"/>
        <w:gridCol w:w="1709"/>
        <w:gridCol w:w="34"/>
        <w:gridCol w:w="1559"/>
        <w:gridCol w:w="1242"/>
        <w:gridCol w:w="34"/>
      </w:tblGrid>
      <w:tr w:rsidR="00EA1950" w:rsidRPr="00EA1950" w:rsidTr="00BD26AC">
        <w:trPr>
          <w:trHeight w:val="300"/>
        </w:trPr>
        <w:tc>
          <w:tcPr>
            <w:tcW w:w="26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2591" w:type="dxa"/>
            <w:gridSpan w:val="3"/>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 xml:space="preserve">Штатное расписание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1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743"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988" w:type="dxa"/>
            <w:gridSpan w:val="2"/>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зарплата грузчика</w:t>
            </w:r>
          </w:p>
        </w:tc>
        <w:tc>
          <w:tcPr>
            <w:tcW w:w="1743"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4216,21</w:t>
            </w:r>
          </w:p>
        </w:tc>
        <w:tc>
          <w:tcPr>
            <w:tcW w:w="1276"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1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743"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615"/>
        </w:trPr>
        <w:tc>
          <w:tcPr>
            <w:tcW w:w="264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lastRenderedPageBreak/>
              <w:t>Должность</w:t>
            </w:r>
          </w:p>
        </w:tc>
        <w:tc>
          <w:tcPr>
            <w:tcW w:w="11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xml:space="preserve">Коф А </w:t>
            </w:r>
          </w:p>
        </w:tc>
        <w:tc>
          <w:tcPr>
            <w:tcW w:w="848"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коэф В</w:t>
            </w:r>
          </w:p>
        </w:tc>
        <w:tc>
          <w:tcPr>
            <w:tcW w:w="1743" w:type="dxa"/>
            <w:gridSpan w:val="2"/>
            <w:tcBorders>
              <w:top w:val="nil"/>
              <w:left w:val="nil"/>
              <w:bottom w:val="single" w:sz="4" w:space="0" w:color="auto"/>
              <w:right w:val="single" w:sz="4" w:space="0" w:color="auto"/>
            </w:tcBorders>
            <w:shd w:val="clear" w:color="auto" w:fill="auto"/>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зарплата сотрудника</w:t>
            </w:r>
          </w:p>
        </w:tc>
        <w:tc>
          <w:tcPr>
            <w:tcW w:w="1559" w:type="dxa"/>
            <w:tcBorders>
              <w:top w:val="nil"/>
              <w:left w:val="nil"/>
              <w:bottom w:val="single" w:sz="4" w:space="0" w:color="auto"/>
              <w:right w:val="single" w:sz="4" w:space="0" w:color="auto"/>
            </w:tcBorders>
            <w:shd w:val="clear" w:color="auto" w:fill="auto"/>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кол-во сотрудников</w:t>
            </w:r>
          </w:p>
        </w:tc>
        <w:tc>
          <w:tcPr>
            <w:tcW w:w="1276" w:type="dxa"/>
            <w:gridSpan w:val="2"/>
            <w:tcBorders>
              <w:top w:val="nil"/>
              <w:left w:val="nil"/>
              <w:bottom w:val="single" w:sz="4" w:space="0" w:color="auto"/>
              <w:right w:val="single" w:sz="4" w:space="0" w:color="auto"/>
            </w:tcBorders>
            <w:shd w:val="clear" w:color="auto" w:fill="auto"/>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xml:space="preserve">суммарная зарп </w:t>
            </w:r>
          </w:p>
        </w:tc>
      </w:tr>
      <w:tr w:rsidR="00EA1950" w:rsidRPr="00EA1950" w:rsidTr="00BD26AC">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грузчик</w:t>
            </w:r>
          </w:p>
        </w:tc>
        <w:tc>
          <w:tcPr>
            <w:tcW w:w="11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848"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1743"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=B6*$E$3+C6</w:t>
            </w:r>
          </w:p>
        </w:tc>
        <w:tc>
          <w:tcPr>
            <w:tcW w:w="155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w:t>
            </w:r>
          </w:p>
        </w:tc>
        <w:tc>
          <w:tcPr>
            <w:tcW w:w="1276"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=D6*E6</w:t>
            </w:r>
          </w:p>
        </w:tc>
      </w:tr>
      <w:tr w:rsidR="00EA1950" w:rsidRPr="00EA1950" w:rsidTr="00BD26AC">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курьер</w:t>
            </w:r>
          </w:p>
        </w:tc>
        <w:tc>
          <w:tcPr>
            <w:tcW w:w="11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1,5</w:t>
            </w:r>
          </w:p>
        </w:tc>
        <w:tc>
          <w:tcPr>
            <w:tcW w:w="848"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1743"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=B7*$E$3+C7</w:t>
            </w:r>
          </w:p>
        </w:tc>
        <w:tc>
          <w:tcPr>
            <w:tcW w:w="155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6</w:t>
            </w:r>
          </w:p>
        </w:tc>
        <w:tc>
          <w:tcPr>
            <w:tcW w:w="1276"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=D7*E7</w:t>
            </w:r>
          </w:p>
        </w:tc>
      </w:tr>
      <w:tr w:rsidR="00EA1950" w:rsidRPr="00EA1950" w:rsidTr="00BD26AC">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менеджер</w:t>
            </w:r>
          </w:p>
        </w:tc>
        <w:tc>
          <w:tcPr>
            <w:tcW w:w="11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w:t>
            </w:r>
          </w:p>
        </w:tc>
        <w:tc>
          <w:tcPr>
            <w:tcW w:w="848"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1743"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=B8*$E$3+C8</w:t>
            </w:r>
          </w:p>
        </w:tc>
        <w:tc>
          <w:tcPr>
            <w:tcW w:w="155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8</w:t>
            </w:r>
          </w:p>
        </w:tc>
        <w:tc>
          <w:tcPr>
            <w:tcW w:w="1276"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=D8*E8</w:t>
            </w:r>
          </w:p>
        </w:tc>
      </w:tr>
      <w:tr w:rsidR="00EA1950" w:rsidRPr="00EA1950" w:rsidTr="00BD26AC">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xml:space="preserve">зав отделом </w:t>
            </w:r>
          </w:p>
        </w:tc>
        <w:tc>
          <w:tcPr>
            <w:tcW w:w="11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w:t>
            </w:r>
          </w:p>
        </w:tc>
        <w:tc>
          <w:tcPr>
            <w:tcW w:w="848"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2000</w:t>
            </w:r>
          </w:p>
        </w:tc>
        <w:tc>
          <w:tcPr>
            <w:tcW w:w="1743"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=B9*$E$3+C9</w:t>
            </w:r>
          </w:p>
        </w:tc>
        <w:tc>
          <w:tcPr>
            <w:tcW w:w="155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6</w:t>
            </w:r>
          </w:p>
        </w:tc>
        <w:tc>
          <w:tcPr>
            <w:tcW w:w="1276"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=D9*E9</w:t>
            </w:r>
          </w:p>
        </w:tc>
      </w:tr>
      <w:tr w:rsidR="00EA1950" w:rsidRPr="00EA1950" w:rsidTr="00BD26AC">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глав бухгалтер</w:t>
            </w:r>
          </w:p>
        </w:tc>
        <w:tc>
          <w:tcPr>
            <w:tcW w:w="11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5</w:t>
            </w:r>
          </w:p>
        </w:tc>
        <w:tc>
          <w:tcPr>
            <w:tcW w:w="848"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1743"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=B10*$E$3+C10</w:t>
            </w:r>
          </w:p>
        </w:tc>
        <w:tc>
          <w:tcPr>
            <w:tcW w:w="155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276"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=D10*E10</w:t>
            </w:r>
          </w:p>
        </w:tc>
      </w:tr>
      <w:tr w:rsidR="00EA1950" w:rsidRPr="00EA1950" w:rsidTr="00BD26AC">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программист</w:t>
            </w:r>
          </w:p>
        </w:tc>
        <w:tc>
          <w:tcPr>
            <w:tcW w:w="11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2,5</w:t>
            </w:r>
          </w:p>
        </w:tc>
        <w:tc>
          <w:tcPr>
            <w:tcW w:w="848"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1000</w:t>
            </w:r>
          </w:p>
        </w:tc>
        <w:tc>
          <w:tcPr>
            <w:tcW w:w="1743"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=B11*$E$3+C11</w:t>
            </w:r>
          </w:p>
        </w:tc>
        <w:tc>
          <w:tcPr>
            <w:tcW w:w="155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276"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=D11*E11</w:t>
            </w:r>
          </w:p>
        </w:tc>
      </w:tr>
      <w:tr w:rsidR="00EA1950" w:rsidRPr="00EA1950" w:rsidTr="00BD26AC">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системный аналитик</w:t>
            </w:r>
          </w:p>
        </w:tc>
        <w:tc>
          <w:tcPr>
            <w:tcW w:w="11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w:t>
            </w:r>
          </w:p>
        </w:tc>
        <w:tc>
          <w:tcPr>
            <w:tcW w:w="848"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1743"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=B12*$E$3+C12</w:t>
            </w:r>
          </w:p>
        </w:tc>
        <w:tc>
          <w:tcPr>
            <w:tcW w:w="155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276"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=D12*E12</w:t>
            </w:r>
          </w:p>
        </w:tc>
      </w:tr>
      <w:tr w:rsidR="00EA1950" w:rsidRPr="00EA1950" w:rsidTr="00BD26AC">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генеральный директор</w:t>
            </w:r>
          </w:p>
        </w:tc>
        <w:tc>
          <w:tcPr>
            <w:tcW w:w="11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5</w:t>
            </w:r>
          </w:p>
        </w:tc>
        <w:tc>
          <w:tcPr>
            <w:tcW w:w="848"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3000</w:t>
            </w:r>
          </w:p>
        </w:tc>
        <w:tc>
          <w:tcPr>
            <w:tcW w:w="1743"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=B13*$E$3+C13</w:t>
            </w:r>
          </w:p>
        </w:tc>
        <w:tc>
          <w:tcPr>
            <w:tcW w:w="155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276"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=D13*E13</w:t>
            </w:r>
          </w:p>
        </w:tc>
      </w:tr>
      <w:tr w:rsidR="00EA1950" w:rsidRPr="00EA1950" w:rsidTr="00BD26AC">
        <w:trPr>
          <w:gridAfter w:val="1"/>
          <w:wAfter w:w="34" w:type="dxa"/>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14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70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593" w:type="dxa"/>
            <w:gridSpan w:val="2"/>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24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=СУММ(F6:F13)</w:t>
            </w:r>
          </w:p>
        </w:tc>
      </w:tr>
    </w:tbl>
    <w:p w:rsidR="00EA1950" w:rsidRPr="00EA1950" w:rsidRDefault="00EA1950" w:rsidP="00EA1950">
      <w:pPr>
        <w:spacing w:after="0" w:line="240" w:lineRule="auto"/>
        <w:ind w:firstLine="709"/>
        <w:jc w:val="both"/>
        <w:rPr>
          <w:rFonts w:ascii="Calibri" w:eastAsia="Calibri" w:hAnsi="Calibri" w:cs="Times New Roman"/>
          <w:color w:val="333333"/>
          <w:highlight w:val="yellow"/>
        </w:rPr>
      </w:pPr>
    </w:p>
    <w:p w:rsidR="00EA1950" w:rsidRPr="00EA1950" w:rsidRDefault="00EA1950" w:rsidP="00EA1950">
      <w:pPr>
        <w:rPr>
          <w:rFonts w:ascii="Calibri" w:eastAsia="Calibri" w:hAnsi="Calibri" w:cs="Times New Roman"/>
          <w:b/>
        </w:rPr>
      </w:pPr>
    </w:p>
    <w:tbl>
      <w:tblPr>
        <w:tblW w:w="9229" w:type="dxa"/>
        <w:tblInd w:w="93" w:type="dxa"/>
        <w:tblLook w:val="04A0" w:firstRow="1" w:lastRow="0" w:firstColumn="1" w:lastColumn="0" w:noHBand="0" w:noVBand="1"/>
      </w:tblPr>
      <w:tblGrid>
        <w:gridCol w:w="2198"/>
        <w:gridCol w:w="649"/>
        <w:gridCol w:w="1082"/>
        <w:gridCol w:w="2052"/>
        <w:gridCol w:w="1409"/>
        <w:gridCol w:w="1839"/>
      </w:tblGrid>
      <w:tr w:rsidR="00EA1950" w:rsidRPr="00EA1950" w:rsidTr="00BD26AC">
        <w:trPr>
          <w:trHeight w:val="300"/>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 1 предприятие</w:t>
            </w:r>
          </w:p>
        </w:tc>
        <w:tc>
          <w:tcPr>
            <w:tcW w:w="649" w:type="dxa"/>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 </w:t>
            </w:r>
          </w:p>
        </w:tc>
        <w:tc>
          <w:tcPr>
            <w:tcW w:w="3134" w:type="dxa"/>
            <w:gridSpan w:val="2"/>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 xml:space="preserve">Штатное расписание </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08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205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40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83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731" w:type="dxa"/>
            <w:gridSpan w:val="2"/>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зарплата грузчика</w:t>
            </w:r>
          </w:p>
        </w:tc>
        <w:tc>
          <w:tcPr>
            <w:tcW w:w="205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40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4 216,21</w:t>
            </w:r>
          </w:p>
        </w:tc>
        <w:tc>
          <w:tcPr>
            <w:tcW w:w="183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08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205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40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83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615"/>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Должность</w:t>
            </w:r>
          </w:p>
        </w:tc>
        <w:tc>
          <w:tcPr>
            <w:tcW w:w="64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xml:space="preserve">Коф А </w:t>
            </w:r>
          </w:p>
        </w:tc>
        <w:tc>
          <w:tcPr>
            <w:tcW w:w="108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коэф В</w:t>
            </w:r>
          </w:p>
        </w:tc>
        <w:tc>
          <w:tcPr>
            <w:tcW w:w="2052" w:type="dxa"/>
            <w:tcBorders>
              <w:top w:val="nil"/>
              <w:left w:val="nil"/>
              <w:bottom w:val="single" w:sz="4" w:space="0" w:color="auto"/>
              <w:right w:val="single" w:sz="4" w:space="0" w:color="auto"/>
            </w:tcBorders>
            <w:shd w:val="clear" w:color="auto" w:fill="auto"/>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зарплата сотрудника</w:t>
            </w:r>
          </w:p>
        </w:tc>
        <w:tc>
          <w:tcPr>
            <w:tcW w:w="1409" w:type="dxa"/>
            <w:tcBorders>
              <w:top w:val="nil"/>
              <w:left w:val="nil"/>
              <w:bottom w:val="single" w:sz="4" w:space="0" w:color="auto"/>
              <w:right w:val="single" w:sz="4" w:space="0" w:color="auto"/>
            </w:tcBorders>
            <w:shd w:val="clear" w:color="auto" w:fill="auto"/>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кол-во сотрудников</w:t>
            </w:r>
          </w:p>
        </w:tc>
        <w:tc>
          <w:tcPr>
            <w:tcW w:w="1839" w:type="dxa"/>
            <w:tcBorders>
              <w:top w:val="nil"/>
              <w:left w:val="nil"/>
              <w:bottom w:val="single" w:sz="4" w:space="0" w:color="auto"/>
              <w:right w:val="single" w:sz="4" w:space="0" w:color="auto"/>
            </w:tcBorders>
            <w:shd w:val="clear" w:color="auto" w:fill="auto"/>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xml:space="preserve">суммарная зарп </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грузчик</w:t>
            </w:r>
          </w:p>
        </w:tc>
        <w:tc>
          <w:tcPr>
            <w:tcW w:w="64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08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205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4216,21</w:t>
            </w:r>
          </w:p>
        </w:tc>
        <w:tc>
          <w:tcPr>
            <w:tcW w:w="140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w:t>
            </w:r>
          </w:p>
        </w:tc>
        <w:tc>
          <w:tcPr>
            <w:tcW w:w="183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12648,63</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курьер</w:t>
            </w:r>
          </w:p>
        </w:tc>
        <w:tc>
          <w:tcPr>
            <w:tcW w:w="64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1,5</w:t>
            </w:r>
          </w:p>
        </w:tc>
        <w:tc>
          <w:tcPr>
            <w:tcW w:w="108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205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6324,315</w:t>
            </w:r>
          </w:p>
        </w:tc>
        <w:tc>
          <w:tcPr>
            <w:tcW w:w="140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6</w:t>
            </w:r>
          </w:p>
        </w:tc>
        <w:tc>
          <w:tcPr>
            <w:tcW w:w="183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37945,89</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менеджер</w:t>
            </w:r>
          </w:p>
        </w:tc>
        <w:tc>
          <w:tcPr>
            <w:tcW w:w="64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w:t>
            </w:r>
          </w:p>
        </w:tc>
        <w:tc>
          <w:tcPr>
            <w:tcW w:w="108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205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8432,42</w:t>
            </w:r>
          </w:p>
        </w:tc>
        <w:tc>
          <w:tcPr>
            <w:tcW w:w="140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8</w:t>
            </w:r>
          </w:p>
        </w:tc>
        <w:tc>
          <w:tcPr>
            <w:tcW w:w="183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67459,36</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xml:space="preserve">зав отделом </w:t>
            </w:r>
          </w:p>
        </w:tc>
        <w:tc>
          <w:tcPr>
            <w:tcW w:w="64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w:t>
            </w:r>
          </w:p>
        </w:tc>
        <w:tc>
          <w:tcPr>
            <w:tcW w:w="108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2000</w:t>
            </w:r>
          </w:p>
        </w:tc>
        <w:tc>
          <w:tcPr>
            <w:tcW w:w="205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10432,42</w:t>
            </w:r>
          </w:p>
        </w:tc>
        <w:tc>
          <w:tcPr>
            <w:tcW w:w="140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6</w:t>
            </w:r>
          </w:p>
        </w:tc>
        <w:tc>
          <w:tcPr>
            <w:tcW w:w="183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62594,52</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глав бухгалтер</w:t>
            </w:r>
          </w:p>
        </w:tc>
        <w:tc>
          <w:tcPr>
            <w:tcW w:w="64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5</w:t>
            </w:r>
          </w:p>
        </w:tc>
        <w:tc>
          <w:tcPr>
            <w:tcW w:w="108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205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21081,05</w:t>
            </w:r>
          </w:p>
        </w:tc>
        <w:tc>
          <w:tcPr>
            <w:tcW w:w="140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83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21081,05</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программист</w:t>
            </w:r>
          </w:p>
        </w:tc>
        <w:tc>
          <w:tcPr>
            <w:tcW w:w="64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2,5</w:t>
            </w:r>
          </w:p>
        </w:tc>
        <w:tc>
          <w:tcPr>
            <w:tcW w:w="108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1000</w:t>
            </w:r>
          </w:p>
        </w:tc>
        <w:tc>
          <w:tcPr>
            <w:tcW w:w="205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11540,525</w:t>
            </w:r>
          </w:p>
        </w:tc>
        <w:tc>
          <w:tcPr>
            <w:tcW w:w="140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83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11540,525</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системный аналитик</w:t>
            </w:r>
          </w:p>
        </w:tc>
        <w:tc>
          <w:tcPr>
            <w:tcW w:w="64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w:t>
            </w:r>
          </w:p>
        </w:tc>
        <w:tc>
          <w:tcPr>
            <w:tcW w:w="108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205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12648,63</w:t>
            </w:r>
          </w:p>
        </w:tc>
        <w:tc>
          <w:tcPr>
            <w:tcW w:w="140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83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12648,63</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генеральный директор</w:t>
            </w:r>
          </w:p>
        </w:tc>
        <w:tc>
          <w:tcPr>
            <w:tcW w:w="64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5</w:t>
            </w:r>
          </w:p>
        </w:tc>
        <w:tc>
          <w:tcPr>
            <w:tcW w:w="108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3000</w:t>
            </w:r>
          </w:p>
        </w:tc>
        <w:tc>
          <w:tcPr>
            <w:tcW w:w="205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24081,05</w:t>
            </w:r>
          </w:p>
        </w:tc>
        <w:tc>
          <w:tcPr>
            <w:tcW w:w="140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83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24081,05</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08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205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40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83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249999,655</w:t>
            </w:r>
          </w:p>
        </w:tc>
      </w:tr>
    </w:tbl>
    <w:p w:rsidR="00EA1950" w:rsidRPr="00EA1950" w:rsidRDefault="00EA1950" w:rsidP="00EA1950">
      <w:pPr>
        <w:rPr>
          <w:rFonts w:ascii="Calibri" w:eastAsia="Calibri" w:hAnsi="Calibri" w:cs="Times New Roman"/>
          <w:b/>
        </w:rPr>
      </w:pPr>
    </w:p>
    <w:tbl>
      <w:tblPr>
        <w:tblW w:w="8702" w:type="dxa"/>
        <w:tblInd w:w="93" w:type="dxa"/>
        <w:tblLook w:val="04A0" w:firstRow="1" w:lastRow="0" w:firstColumn="1" w:lastColumn="0" w:noHBand="0" w:noVBand="1"/>
      </w:tblPr>
      <w:tblGrid>
        <w:gridCol w:w="2198"/>
        <w:gridCol w:w="657"/>
        <w:gridCol w:w="1074"/>
        <w:gridCol w:w="2073"/>
        <w:gridCol w:w="1409"/>
        <w:gridCol w:w="1420"/>
      </w:tblGrid>
      <w:tr w:rsidR="00EA1950" w:rsidRPr="00EA1950" w:rsidTr="00BD26AC">
        <w:trPr>
          <w:trHeight w:val="300"/>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 2 предприятие</w:t>
            </w:r>
          </w:p>
        </w:tc>
        <w:tc>
          <w:tcPr>
            <w:tcW w:w="657" w:type="dxa"/>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 </w:t>
            </w:r>
          </w:p>
        </w:tc>
        <w:tc>
          <w:tcPr>
            <w:tcW w:w="3147" w:type="dxa"/>
            <w:gridSpan w:val="2"/>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color w:val="000000"/>
                <w:lang w:eastAsia="ru-RU"/>
              </w:rPr>
            </w:pPr>
            <w:r w:rsidRPr="00EA1950">
              <w:rPr>
                <w:rFonts w:ascii="Calibri" w:eastAsia="Times New Roman" w:hAnsi="Calibri" w:cs="Times New Roman"/>
                <w:b/>
                <w:color w:val="000000"/>
                <w:lang w:eastAsia="ru-RU"/>
              </w:rPr>
              <w:t xml:space="preserve">Штатное расписание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657"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074"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2073"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2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42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731" w:type="dxa"/>
            <w:gridSpan w:val="2"/>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зарплата грузчика</w:t>
            </w:r>
          </w:p>
        </w:tc>
        <w:tc>
          <w:tcPr>
            <w:tcW w:w="2073"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2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5 117,12</w:t>
            </w:r>
          </w:p>
        </w:tc>
        <w:tc>
          <w:tcPr>
            <w:tcW w:w="142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657"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074"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2073"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2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42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615"/>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Должность</w:t>
            </w:r>
          </w:p>
        </w:tc>
        <w:tc>
          <w:tcPr>
            <w:tcW w:w="657"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xml:space="preserve">Коф А </w:t>
            </w:r>
          </w:p>
        </w:tc>
        <w:tc>
          <w:tcPr>
            <w:tcW w:w="1074"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коэф В</w:t>
            </w:r>
          </w:p>
        </w:tc>
        <w:tc>
          <w:tcPr>
            <w:tcW w:w="2073" w:type="dxa"/>
            <w:tcBorders>
              <w:top w:val="nil"/>
              <w:left w:val="nil"/>
              <w:bottom w:val="single" w:sz="4" w:space="0" w:color="auto"/>
              <w:right w:val="single" w:sz="4" w:space="0" w:color="auto"/>
            </w:tcBorders>
            <w:shd w:val="clear" w:color="auto" w:fill="auto"/>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зарплата сотрудника</w:t>
            </w:r>
          </w:p>
        </w:tc>
        <w:tc>
          <w:tcPr>
            <w:tcW w:w="1280" w:type="dxa"/>
            <w:tcBorders>
              <w:top w:val="nil"/>
              <w:left w:val="nil"/>
              <w:bottom w:val="single" w:sz="4" w:space="0" w:color="auto"/>
              <w:right w:val="single" w:sz="4" w:space="0" w:color="auto"/>
            </w:tcBorders>
            <w:shd w:val="clear" w:color="auto" w:fill="auto"/>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кол-во сотрудников</w:t>
            </w:r>
          </w:p>
        </w:tc>
        <w:tc>
          <w:tcPr>
            <w:tcW w:w="1420" w:type="dxa"/>
            <w:tcBorders>
              <w:top w:val="nil"/>
              <w:left w:val="nil"/>
              <w:bottom w:val="single" w:sz="4" w:space="0" w:color="auto"/>
              <w:right w:val="single" w:sz="4" w:space="0" w:color="auto"/>
            </w:tcBorders>
            <w:shd w:val="clear" w:color="auto" w:fill="auto"/>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xml:space="preserve">суммарная зарп </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грузчик</w:t>
            </w:r>
          </w:p>
        </w:tc>
        <w:tc>
          <w:tcPr>
            <w:tcW w:w="657"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074"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2073"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5117,117117</w:t>
            </w:r>
          </w:p>
        </w:tc>
        <w:tc>
          <w:tcPr>
            <w:tcW w:w="12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15351,35135</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курьер</w:t>
            </w:r>
          </w:p>
        </w:tc>
        <w:tc>
          <w:tcPr>
            <w:tcW w:w="657"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1,5</w:t>
            </w:r>
          </w:p>
        </w:tc>
        <w:tc>
          <w:tcPr>
            <w:tcW w:w="1074"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2073"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7675,675676</w:t>
            </w:r>
          </w:p>
        </w:tc>
        <w:tc>
          <w:tcPr>
            <w:tcW w:w="12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6</w:t>
            </w:r>
          </w:p>
        </w:tc>
        <w:tc>
          <w:tcPr>
            <w:tcW w:w="142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46054,05405</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менеджер</w:t>
            </w:r>
          </w:p>
        </w:tc>
        <w:tc>
          <w:tcPr>
            <w:tcW w:w="657"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w:t>
            </w:r>
          </w:p>
        </w:tc>
        <w:tc>
          <w:tcPr>
            <w:tcW w:w="1074"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2073"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10234,23423</w:t>
            </w:r>
          </w:p>
        </w:tc>
        <w:tc>
          <w:tcPr>
            <w:tcW w:w="12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8</w:t>
            </w:r>
          </w:p>
        </w:tc>
        <w:tc>
          <w:tcPr>
            <w:tcW w:w="142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81873,87387</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xml:space="preserve">зав отделом </w:t>
            </w:r>
          </w:p>
        </w:tc>
        <w:tc>
          <w:tcPr>
            <w:tcW w:w="657"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w:t>
            </w:r>
          </w:p>
        </w:tc>
        <w:tc>
          <w:tcPr>
            <w:tcW w:w="1074"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2000</w:t>
            </w:r>
          </w:p>
        </w:tc>
        <w:tc>
          <w:tcPr>
            <w:tcW w:w="2073"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12234,23423</w:t>
            </w:r>
          </w:p>
        </w:tc>
        <w:tc>
          <w:tcPr>
            <w:tcW w:w="12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6</w:t>
            </w:r>
          </w:p>
        </w:tc>
        <w:tc>
          <w:tcPr>
            <w:tcW w:w="142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73405,40541</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глав бухгалтер</w:t>
            </w:r>
          </w:p>
        </w:tc>
        <w:tc>
          <w:tcPr>
            <w:tcW w:w="657"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5</w:t>
            </w:r>
          </w:p>
        </w:tc>
        <w:tc>
          <w:tcPr>
            <w:tcW w:w="1074"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2073"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25585,58559</w:t>
            </w:r>
          </w:p>
        </w:tc>
        <w:tc>
          <w:tcPr>
            <w:tcW w:w="12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25585,58559</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lastRenderedPageBreak/>
              <w:t>программист</w:t>
            </w:r>
          </w:p>
        </w:tc>
        <w:tc>
          <w:tcPr>
            <w:tcW w:w="657"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2,5</w:t>
            </w:r>
          </w:p>
        </w:tc>
        <w:tc>
          <w:tcPr>
            <w:tcW w:w="1074"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1000</w:t>
            </w:r>
          </w:p>
        </w:tc>
        <w:tc>
          <w:tcPr>
            <w:tcW w:w="2073"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13792,79279</w:t>
            </w:r>
          </w:p>
        </w:tc>
        <w:tc>
          <w:tcPr>
            <w:tcW w:w="12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13792,79279</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системный аналитик</w:t>
            </w:r>
          </w:p>
        </w:tc>
        <w:tc>
          <w:tcPr>
            <w:tcW w:w="657"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w:t>
            </w:r>
          </w:p>
        </w:tc>
        <w:tc>
          <w:tcPr>
            <w:tcW w:w="1074"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2073"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15351,35135</w:t>
            </w:r>
          </w:p>
        </w:tc>
        <w:tc>
          <w:tcPr>
            <w:tcW w:w="12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15351,35135</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генеральный директор</w:t>
            </w:r>
          </w:p>
        </w:tc>
        <w:tc>
          <w:tcPr>
            <w:tcW w:w="657"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5</w:t>
            </w:r>
          </w:p>
        </w:tc>
        <w:tc>
          <w:tcPr>
            <w:tcW w:w="1074"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3000</w:t>
            </w:r>
          </w:p>
        </w:tc>
        <w:tc>
          <w:tcPr>
            <w:tcW w:w="2073"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28585,58559</w:t>
            </w:r>
          </w:p>
        </w:tc>
        <w:tc>
          <w:tcPr>
            <w:tcW w:w="12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28585,58559</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xml:space="preserve"> Итого ФОТ </w:t>
            </w:r>
          </w:p>
        </w:tc>
        <w:tc>
          <w:tcPr>
            <w:tcW w:w="657"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074"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2073"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2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42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300000</w:t>
            </w:r>
          </w:p>
        </w:tc>
      </w:tr>
    </w:tbl>
    <w:p w:rsidR="00EA1950" w:rsidRPr="00EA1950" w:rsidRDefault="00EA1950" w:rsidP="00EA1950">
      <w:pPr>
        <w:rPr>
          <w:rFonts w:ascii="Calibri" w:eastAsia="Calibri" w:hAnsi="Calibri" w:cs="Times New Roman"/>
          <w:b/>
        </w:rPr>
      </w:pPr>
    </w:p>
    <w:p w:rsidR="00EA1950" w:rsidRPr="00EA1950" w:rsidRDefault="00EA1950" w:rsidP="00EA1950">
      <w:pPr>
        <w:spacing w:after="0" w:line="360" w:lineRule="auto"/>
        <w:ind w:firstLine="709"/>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Жюри и главные бухгалтера подсчитывают итоги ( первой команде, которая выполнила правильно задание  10 байтов, команде, которая выполнила задание правильно второй  – 5 байтов). При невыполнении задания  - 50 % от имеющегося фонда в команде (в фирме)</w:t>
      </w:r>
    </w:p>
    <w:p w:rsidR="00EA1950" w:rsidRPr="00EA1950" w:rsidRDefault="00EA1950" w:rsidP="00EA1950">
      <w:pPr>
        <w:spacing w:after="0" w:line="360" w:lineRule="auto"/>
        <w:rPr>
          <w:rFonts w:ascii="Times New Roman" w:eastAsia="Times New Roman" w:hAnsi="Times New Roman" w:cs="Times New Roman"/>
          <w:color w:val="000000"/>
          <w:sz w:val="28"/>
          <w:szCs w:val="28"/>
          <w:lang w:eastAsia="ru-RU"/>
        </w:rPr>
      </w:pPr>
    </w:p>
    <w:p w:rsidR="00EA1950" w:rsidRPr="00EA1950" w:rsidRDefault="00EA1950" w:rsidP="00EA1950">
      <w:pPr>
        <w:spacing w:after="0" w:line="360" w:lineRule="auto"/>
        <w:ind w:firstLine="709"/>
        <w:jc w:val="right"/>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Задание 2  (50 байтов)</w:t>
      </w:r>
    </w:p>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b/>
          <w:bCs/>
          <w:i/>
          <w:iCs/>
          <w:color w:val="000000"/>
          <w:sz w:val="28"/>
          <w:szCs w:val="28"/>
          <w:lang w:eastAsia="ru-RU"/>
        </w:rPr>
        <w:t>Составление штатного расписания (через поиск решения)</w:t>
      </w:r>
    </w:p>
    <w:p w:rsidR="00EA1950" w:rsidRPr="00EA1950" w:rsidRDefault="00EA1950" w:rsidP="00EA195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 xml:space="preserve">Усложним рассмотренную в предыдущей главе задачу. Пусть известно, что для нормальной работы вашей фирмы  необходимо1-3 грузчика, 3-6 курьеров, 5-8 менеджеров, 3-6 заведующих отделами, главный бухгалтер, программист, системный аналитик, и директор фирмы.  Общий месячный фонд зарплаты должен быть минимален. Необходимо определить, какими должны быть оклады сотрудников вашей фирмы, при условии, что оклад грузчика не должен быть меньше прожиточного минимума по Красноярскому краю 6800. Произвести решение командой  </w:t>
      </w:r>
      <w:r w:rsidRPr="00EA1950">
        <w:rPr>
          <w:rFonts w:ascii="Times New Roman" w:eastAsia="Times New Roman" w:hAnsi="Times New Roman" w:cs="Times New Roman"/>
          <w:i/>
          <w:color w:val="000000"/>
          <w:sz w:val="28"/>
          <w:szCs w:val="28"/>
          <w:lang w:eastAsia="ru-RU"/>
        </w:rPr>
        <w:t>Поиск решения.</w:t>
      </w:r>
      <w:r w:rsidRPr="00EA1950">
        <w:rPr>
          <w:rFonts w:ascii="Times New Roman" w:eastAsia="Times New Roman" w:hAnsi="Times New Roman" w:cs="Times New Roman"/>
          <w:color w:val="000000"/>
          <w:sz w:val="28"/>
          <w:szCs w:val="28"/>
          <w:lang w:eastAsia="ru-RU"/>
        </w:rPr>
        <w:t xml:space="preserve"> (т е в задачи необходимо определить наименьшее число грузчиков (N1), курьеров (N2), менеджеров(N3), заведующих отделами  и оклад грузчика (С).)</w:t>
      </w:r>
    </w:p>
    <w:p w:rsidR="00EA1950" w:rsidRPr="00EA1950" w:rsidRDefault="00EA1950" w:rsidP="00EA1950">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sidRPr="00EA1950">
        <w:rPr>
          <w:rFonts w:ascii="Times New Roman" w:eastAsia="Times New Roman" w:hAnsi="Times New Roman" w:cs="Times New Roman"/>
          <w:color w:val="000000"/>
          <w:sz w:val="28"/>
          <w:szCs w:val="28"/>
          <w:lang w:eastAsia="ru-RU"/>
        </w:rPr>
        <w:t>Какая фирма быстрее и правильно решит данную задачу получает  50 байтов.</w:t>
      </w:r>
    </w:p>
    <w:p w:rsidR="00EA1950" w:rsidRPr="00EA1950" w:rsidRDefault="00EA1950" w:rsidP="00EA1950">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sidRPr="00EA1950">
        <w:rPr>
          <w:rFonts w:ascii="Times New Roman" w:eastAsia="Times New Roman" w:hAnsi="Times New Roman" w:cs="Times New Roman"/>
          <w:i/>
          <w:color w:val="000000"/>
          <w:sz w:val="28"/>
          <w:szCs w:val="28"/>
          <w:lang w:eastAsia="ru-RU"/>
        </w:rPr>
        <w:t xml:space="preserve">Команды выполняют решение задачи  в </w:t>
      </w:r>
      <w:r w:rsidRPr="00EA1950">
        <w:rPr>
          <w:rFonts w:ascii="Times New Roman" w:eastAsia="Calibri" w:hAnsi="Times New Roman" w:cs="Times New Roman"/>
          <w:i/>
          <w:sz w:val="28"/>
          <w:szCs w:val="28"/>
        </w:rPr>
        <w:t>таблице Excel</w:t>
      </w:r>
    </w:p>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u w:val="single"/>
          <w:lang w:eastAsia="ru-RU"/>
        </w:rPr>
        <w:t>Решение:</w:t>
      </w:r>
      <w:r w:rsidRPr="00EA1950">
        <w:rPr>
          <w:rFonts w:ascii="Times New Roman" w:eastAsia="Times New Roman" w:hAnsi="Times New Roman" w:cs="Times New Roman"/>
          <w:color w:val="000000"/>
          <w:sz w:val="28"/>
          <w:szCs w:val="28"/>
          <w:lang w:eastAsia="ru-RU"/>
        </w:rPr>
        <w:t xml:space="preserve">    В качестве модели решения этой задачи возьмем, как и в первой главе, линейную. Запишем ее так:</w:t>
      </w:r>
    </w:p>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lastRenderedPageBreak/>
        <w:t>N</w:t>
      </w:r>
      <w:r w:rsidRPr="00EA1950">
        <w:rPr>
          <w:rFonts w:ascii="Times New Roman" w:eastAsia="Times New Roman" w:hAnsi="Times New Roman" w:cs="Times New Roman"/>
          <w:color w:val="000000"/>
          <w:sz w:val="28"/>
          <w:szCs w:val="28"/>
          <w:vertAlign w:val="subscript"/>
          <w:lang w:eastAsia="ru-RU"/>
        </w:rPr>
        <w:t>1</w:t>
      </w:r>
      <w:r w:rsidRPr="00EA1950">
        <w:rPr>
          <w:rFonts w:ascii="Times New Roman" w:eastAsia="Times New Roman" w:hAnsi="Times New Roman" w:cs="Times New Roman"/>
          <w:color w:val="000000"/>
          <w:sz w:val="28"/>
          <w:szCs w:val="28"/>
          <w:lang w:eastAsia="ru-RU"/>
        </w:rPr>
        <w:t>*A</w:t>
      </w:r>
      <w:r w:rsidRPr="00EA1950">
        <w:rPr>
          <w:rFonts w:ascii="Times New Roman" w:eastAsia="Times New Roman" w:hAnsi="Times New Roman" w:cs="Times New Roman"/>
          <w:color w:val="000000"/>
          <w:sz w:val="28"/>
          <w:szCs w:val="28"/>
          <w:vertAlign w:val="subscript"/>
          <w:lang w:eastAsia="ru-RU"/>
        </w:rPr>
        <w:t>1</w:t>
      </w:r>
      <w:r w:rsidRPr="00EA1950">
        <w:rPr>
          <w:rFonts w:ascii="Times New Roman" w:eastAsia="Times New Roman" w:hAnsi="Times New Roman" w:cs="Times New Roman"/>
          <w:color w:val="000000"/>
          <w:sz w:val="28"/>
          <w:szCs w:val="28"/>
          <w:lang w:eastAsia="ru-RU"/>
        </w:rPr>
        <w:t>*C+N</w:t>
      </w:r>
      <w:r w:rsidRPr="00EA1950">
        <w:rPr>
          <w:rFonts w:ascii="Times New Roman" w:eastAsia="Times New Roman" w:hAnsi="Times New Roman" w:cs="Times New Roman"/>
          <w:color w:val="000000"/>
          <w:sz w:val="28"/>
          <w:szCs w:val="28"/>
          <w:vertAlign w:val="subscript"/>
          <w:lang w:eastAsia="ru-RU"/>
        </w:rPr>
        <w:t>2</w:t>
      </w:r>
      <w:r w:rsidRPr="00EA1950">
        <w:rPr>
          <w:rFonts w:ascii="Times New Roman" w:eastAsia="Times New Roman" w:hAnsi="Times New Roman" w:cs="Times New Roman"/>
          <w:color w:val="000000"/>
          <w:sz w:val="28"/>
          <w:szCs w:val="28"/>
          <w:lang w:eastAsia="ru-RU"/>
        </w:rPr>
        <w:t>*(A</w:t>
      </w:r>
      <w:r w:rsidRPr="00EA1950">
        <w:rPr>
          <w:rFonts w:ascii="Times New Roman" w:eastAsia="Times New Roman" w:hAnsi="Times New Roman" w:cs="Times New Roman"/>
          <w:color w:val="000000"/>
          <w:sz w:val="28"/>
          <w:szCs w:val="28"/>
          <w:vertAlign w:val="subscript"/>
          <w:lang w:eastAsia="ru-RU"/>
        </w:rPr>
        <w:t>2</w:t>
      </w:r>
      <w:r w:rsidRPr="00EA1950">
        <w:rPr>
          <w:rFonts w:ascii="Times New Roman" w:eastAsia="Times New Roman" w:hAnsi="Times New Roman" w:cs="Times New Roman"/>
          <w:color w:val="000000"/>
          <w:sz w:val="28"/>
          <w:szCs w:val="28"/>
          <w:lang w:eastAsia="ru-RU"/>
        </w:rPr>
        <w:t>*C+B</w:t>
      </w:r>
      <w:r w:rsidRPr="00EA1950">
        <w:rPr>
          <w:rFonts w:ascii="Times New Roman" w:eastAsia="Times New Roman" w:hAnsi="Times New Roman" w:cs="Times New Roman"/>
          <w:color w:val="000000"/>
          <w:sz w:val="28"/>
          <w:szCs w:val="28"/>
          <w:vertAlign w:val="subscript"/>
          <w:lang w:eastAsia="ru-RU"/>
        </w:rPr>
        <w:t>2</w:t>
      </w:r>
      <w:r w:rsidRPr="00EA1950">
        <w:rPr>
          <w:rFonts w:ascii="Times New Roman" w:eastAsia="Times New Roman" w:hAnsi="Times New Roman" w:cs="Times New Roman"/>
          <w:color w:val="000000"/>
          <w:sz w:val="28"/>
          <w:szCs w:val="28"/>
          <w:lang w:eastAsia="ru-RU"/>
        </w:rPr>
        <w:t>)+...+N</w:t>
      </w:r>
      <w:r w:rsidRPr="00EA1950">
        <w:rPr>
          <w:rFonts w:ascii="Times New Roman" w:eastAsia="Times New Roman" w:hAnsi="Times New Roman" w:cs="Times New Roman"/>
          <w:color w:val="000000"/>
          <w:sz w:val="28"/>
          <w:szCs w:val="28"/>
          <w:vertAlign w:val="subscript"/>
          <w:lang w:eastAsia="ru-RU"/>
        </w:rPr>
        <w:t>8</w:t>
      </w:r>
      <w:r w:rsidRPr="00EA1950">
        <w:rPr>
          <w:rFonts w:ascii="Times New Roman" w:eastAsia="Times New Roman" w:hAnsi="Times New Roman" w:cs="Times New Roman"/>
          <w:color w:val="000000"/>
          <w:sz w:val="28"/>
          <w:szCs w:val="28"/>
          <w:lang w:eastAsia="ru-RU"/>
        </w:rPr>
        <w:t>*(A</w:t>
      </w:r>
      <w:r w:rsidRPr="00EA1950">
        <w:rPr>
          <w:rFonts w:ascii="Times New Roman" w:eastAsia="Times New Roman" w:hAnsi="Times New Roman" w:cs="Times New Roman"/>
          <w:color w:val="000000"/>
          <w:sz w:val="28"/>
          <w:szCs w:val="28"/>
          <w:vertAlign w:val="subscript"/>
          <w:lang w:eastAsia="ru-RU"/>
        </w:rPr>
        <w:t>8</w:t>
      </w:r>
      <w:r w:rsidRPr="00EA1950">
        <w:rPr>
          <w:rFonts w:ascii="Times New Roman" w:eastAsia="Times New Roman" w:hAnsi="Times New Roman" w:cs="Times New Roman"/>
          <w:color w:val="000000"/>
          <w:sz w:val="28"/>
          <w:szCs w:val="28"/>
          <w:lang w:eastAsia="ru-RU"/>
        </w:rPr>
        <w:t>*C+B</w:t>
      </w:r>
      <w:r w:rsidRPr="00EA1950">
        <w:rPr>
          <w:rFonts w:ascii="Times New Roman" w:eastAsia="Times New Roman" w:hAnsi="Times New Roman" w:cs="Times New Roman"/>
          <w:color w:val="000000"/>
          <w:sz w:val="28"/>
          <w:szCs w:val="28"/>
          <w:vertAlign w:val="subscript"/>
          <w:lang w:eastAsia="ru-RU"/>
        </w:rPr>
        <w:t>8</w:t>
      </w:r>
      <w:r w:rsidRPr="00EA1950">
        <w:rPr>
          <w:rFonts w:ascii="Times New Roman" w:eastAsia="Times New Roman" w:hAnsi="Times New Roman" w:cs="Times New Roman"/>
          <w:color w:val="000000"/>
          <w:sz w:val="28"/>
          <w:szCs w:val="28"/>
          <w:lang w:eastAsia="ru-RU"/>
        </w:rPr>
        <w:t>) = Минимум.</w:t>
      </w:r>
    </w:p>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В этом уравнении нам не известно число грузчиков (N1), курьеров (N2), менеджеров(N3), заведующих отделами(  и оклад грузчика (С).</w:t>
      </w:r>
    </w:p>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Используя </w:t>
      </w:r>
      <w:r w:rsidRPr="00EA1950">
        <w:rPr>
          <w:rFonts w:ascii="Times New Roman" w:eastAsia="Times New Roman" w:hAnsi="Times New Roman" w:cs="Times New Roman"/>
          <w:i/>
          <w:iCs/>
          <w:color w:val="000000"/>
          <w:sz w:val="28"/>
          <w:szCs w:val="28"/>
          <w:lang w:eastAsia="ru-RU"/>
        </w:rPr>
        <w:t>Поиск решения</w:t>
      </w:r>
      <w:r w:rsidRPr="00EA1950">
        <w:rPr>
          <w:rFonts w:ascii="Times New Roman" w:eastAsia="Times New Roman" w:hAnsi="Times New Roman" w:cs="Times New Roman"/>
          <w:color w:val="000000"/>
          <w:sz w:val="28"/>
          <w:szCs w:val="28"/>
          <w:lang w:eastAsia="ru-RU"/>
        </w:rPr>
        <w:t>, найдем их.</w:t>
      </w:r>
    </w:p>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sz w:val="28"/>
          <w:szCs w:val="28"/>
          <w:lang w:eastAsia="ru-RU"/>
        </w:rPr>
        <w:t>В меню </w:t>
      </w:r>
      <w:r w:rsidRPr="00EA1950">
        <w:rPr>
          <w:rFonts w:ascii="Times New Roman" w:eastAsia="Times New Roman" w:hAnsi="Times New Roman" w:cs="Times New Roman"/>
          <w:i/>
          <w:iCs/>
          <w:sz w:val="28"/>
          <w:szCs w:val="28"/>
          <w:lang w:eastAsia="ru-RU"/>
        </w:rPr>
        <w:t xml:space="preserve">Сервис(в Офисе 2003), в меню </w:t>
      </w:r>
      <w:r w:rsidRPr="00EA1950">
        <w:rPr>
          <w:rFonts w:ascii="Times New Roman" w:eastAsia="Times New Roman" w:hAnsi="Times New Roman" w:cs="Times New Roman"/>
          <w:sz w:val="28"/>
          <w:szCs w:val="28"/>
          <w:lang w:eastAsia="ru-RU"/>
        </w:rPr>
        <w:t> Данные (Офис 2007) активизируйте команду </w:t>
      </w:r>
      <w:r w:rsidRPr="00EA1950">
        <w:rPr>
          <w:rFonts w:ascii="Times New Roman" w:eastAsia="Times New Roman" w:hAnsi="Times New Roman" w:cs="Times New Roman"/>
          <w:i/>
          <w:iCs/>
          <w:sz w:val="28"/>
          <w:szCs w:val="28"/>
          <w:lang w:eastAsia="ru-RU"/>
        </w:rPr>
        <w:t>Поиск решения</w:t>
      </w:r>
      <w:r w:rsidRPr="00EA1950">
        <w:rPr>
          <w:rFonts w:ascii="Times New Roman" w:eastAsia="Times New Roman" w:hAnsi="Times New Roman" w:cs="Times New Roman"/>
          <w:sz w:val="28"/>
          <w:szCs w:val="28"/>
          <w:lang w:eastAsia="ru-RU"/>
        </w:rPr>
        <w:t>.</w:t>
      </w:r>
    </w:p>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sz w:val="28"/>
          <w:szCs w:val="28"/>
          <w:lang w:eastAsia="ru-RU"/>
        </w:rPr>
        <w:t>В окне </w:t>
      </w:r>
      <w:r w:rsidRPr="00EA1950">
        <w:rPr>
          <w:rFonts w:ascii="Times New Roman" w:eastAsia="Times New Roman" w:hAnsi="Times New Roman" w:cs="Times New Roman"/>
          <w:i/>
          <w:iCs/>
          <w:sz w:val="28"/>
          <w:szCs w:val="28"/>
          <w:lang w:eastAsia="ru-RU"/>
        </w:rPr>
        <w:t>Установить целевую ячейку</w:t>
      </w:r>
      <w:r w:rsidRPr="00EA1950">
        <w:rPr>
          <w:rFonts w:ascii="Times New Roman" w:eastAsia="Times New Roman" w:hAnsi="Times New Roman" w:cs="Times New Roman"/>
          <w:sz w:val="28"/>
          <w:szCs w:val="28"/>
          <w:lang w:eastAsia="ru-RU"/>
        </w:rPr>
        <w:t> укажите ячейку F12, содержащую модель.</w:t>
      </w:r>
    </w:p>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sz w:val="28"/>
          <w:szCs w:val="28"/>
          <w:lang w:eastAsia="ru-RU"/>
        </w:rPr>
        <w:t>Поскольку необходимо минимизировать общий месячный фонд зарплаты, то активизируйте радиокнопку </w:t>
      </w:r>
      <w:r w:rsidRPr="00EA1950">
        <w:rPr>
          <w:rFonts w:ascii="Times New Roman" w:eastAsia="Times New Roman" w:hAnsi="Times New Roman" w:cs="Times New Roman"/>
          <w:i/>
          <w:iCs/>
          <w:sz w:val="28"/>
          <w:szCs w:val="28"/>
          <w:lang w:eastAsia="ru-RU"/>
        </w:rPr>
        <w:t>Минимальному значению</w:t>
      </w:r>
      <w:r w:rsidRPr="00EA1950">
        <w:rPr>
          <w:rFonts w:ascii="Times New Roman" w:eastAsia="Times New Roman" w:hAnsi="Times New Roman" w:cs="Times New Roman"/>
          <w:sz w:val="28"/>
          <w:szCs w:val="28"/>
          <w:lang w:eastAsia="ru-RU"/>
        </w:rPr>
        <w:t>.</w:t>
      </w:r>
    </w:p>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sz w:val="28"/>
          <w:szCs w:val="28"/>
          <w:lang w:eastAsia="ru-RU"/>
        </w:rPr>
        <w:t>Используя кнопку </w:t>
      </w:r>
      <w:r w:rsidRPr="00EA1950">
        <w:rPr>
          <w:rFonts w:ascii="Times New Roman" w:eastAsia="Times New Roman" w:hAnsi="Times New Roman" w:cs="Times New Roman"/>
          <w:i/>
          <w:iCs/>
          <w:sz w:val="28"/>
          <w:szCs w:val="28"/>
          <w:lang w:eastAsia="ru-RU"/>
        </w:rPr>
        <w:t>Добавить</w:t>
      </w:r>
      <w:r w:rsidRPr="00EA1950">
        <w:rPr>
          <w:rFonts w:ascii="Times New Roman" w:eastAsia="Times New Roman" w:hAnsi="Times New Roman" w:cs="Times New Roman"/>
          <w:sz w:val="28"/>
          <w:szCs w:val="28"/>
          <w:lang w:eastAsia="ru-RU"/>
        </w:rPr>
        <w:t>, опишите ограничения задачи.</w:t>
      </w:r>
    </w:p>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800080"/>
          <w:sz w:val="28"/>
          <w:szCs w:val="28"/>
          <w:lang w:eastAsia="ru-RU"/>
        </w:rPr>
      </w:pPr>
      <w:r w:rsidRPr="00EA1950">
        <w:rPr>
          <w:rFonts w:ascii="Times New Roman" w:eastAsia="Times New Roman" w:hAnsi="Times New Roman" w:cs="Times New Roman"/>
          <w:sz w:val="28"/>
          <w:szCs w:val="28"/>
          <w:lang w:eastAsia="ru-RU"/>
        </w:rPr>
        <w:t>Окончательно окно </w:t>
      </w:r>
      <w:r w:rsidRPr="00EA1950">
        <w:rPr>
          <w:rFonts w:ascii="Times New Roman" w:eastAsia="Times New Roman" w:hAnsi="Times New Roman" w:cs="Times New Roman"/>
          <w:i/>
          <w:iCs/>
          <w:sz w:val="28"/>
          <w:szCs w:val="28"/>
          <w:lang w:eastAsia="ru-RU"/>
        </w:rPr>
        <w:t>Поиска решения</w:t>
      </w:r>
      <w:r w:rsidRPr="00EA1950">
        <w:rPr>
          <w:rFonts w:ascii="Times New Roman" w:eastAsia="Times New Roman" w:hAnsi="Times New Roman" w:cs="Times New Roman"/>
          <w:sz w:val="28"/>
          <w:szCs w:val="28"/>
          <w:lang w:eastAsia="ru-RU"/>
        </w:rPr>
        <w:t> будет выглядеть так</w:t>
      </w:r>
      <w:r w:rsidRPr="00EA1950">
        <w:rPr>
          <w:rFonts w:ascii="Times New Roman" w:eastAsia="Times New Roman" w:hAnsi="Times New Roman" w:cs="Times New Roman"/>
          <w:color w:val="800080"/>
          <w:sz w:val="28"/>
          <w:szCs w:val="28"/>
          <w:lang w:eastAsia="ru-RU"/>
        </w:rPr>
        <w:t>:</w:t>
      </w:r>
    </w:p>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133975" cy="4448175"/>
            <wp:effectExtent l="0" t="0" r="9525" b="9525"/>
            <wp:docPr id="8" name="Рисунок 8" descr="Новый точечный рисунок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точечный рисунок - коп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3975" cy="4448175"/>
                    </a:xfrm>
                    <a:prstGeom prst="rect">
                      <a:avLst/>
                    </a:prstGeom>
                    <a:noFill/>
                    <a:ln>
                      <a:noFill/>
                    </a:ln>
                  </pic:spPr>
                </pic:pic>
              </a:graphicData>
            </a:graphic>
          </wp:inline>
        </w:drawing>
      </w:r>
    </w:p>
    <w:p w:rsidR="00EA1950" w:rsidRPr="00EA1950" w:rsidRDefault="00EA1950" w:rsidP="00EA1950">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6010275" cy="3638550"/>
            <wp:effectExtent l="0" t="0" r="9525" b="0"/>
            <wp:docPr id="7" name="Рисунок 7" descr="Новый точечн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точечный рисуно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0275" cy="3638550"/>
                    </a:xfrm>
                    <a:prstGeom prst="rect">
                      <a:avLst/>
                    </a:prstGeom>
                    <a:noFill/>
                    <a:ln>
                      <a:noFill/>
                    </a:ln>
                  </pic:spPr>
                </pic:pic>
              </a:graphicData>
            </a:graphic>
          </wp:inline>
        </w:drawing>
      </w:r>
    </w:p>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tbl>
      <w:tblPr>
        <w:tblW w:w="8518" w:type="dxa"/>
        <w:tblInd w:w="93" w:type="dxa"/>
        <w:tblLook w:val="04A0" w:firstRow="1" w:lastRow="0" w:firstColumn="1" w:lastColumn="0" w:noHBand="0" w:noVBand="1"/>
      </w:tblPr>
      <w:tblGrid>
        <w:gridCol w:w="2198"/>
        <w:gridCol w:w="980"/>
        <w:gridCol w:w="891"/>
        <w:gridCol w:w="1669"/>
        <w:gridCol w:w="1409"/>
        <w:gridCol w:w="1480"/>
      </w:tblGrid>
      <w:tr w:rsidR="00EA1950" w:rsidRPr="00EA1950" w:rsidTr="00BD26AC">
        <w:trPr>
          <w:trHeight w:val="300"/>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2560" w:type="dxa"/>
            <w:gridSpan w:val="2"/>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b/>
                <w:bCs/>
                <w:color w:val="000000"/>
                <w:lang w:eastAsia="ru-RU"/>
              </w:rPr>
              <w:t>Штатное расписание</w:t>
            </w:r>
            <w:r w:rsidRPr="00EA1950">
              <w:rPr>
                <w:rFonts w:ascii="Calibri" w:eastAsia="Times New Roman" w:hAnsi="Calibri" w:cs="Times New Roman"/>
                <w:color w:val="000000"/>
                <w:lang w:eastAsia="ru-RU"/>
              </w:rPr>
              <w:t xml:space="preserve"> </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9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89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66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4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871" w:type="dxa"/>
            <w:gridSpan w:val="2"/>
            <w:tcBorders>
              <w:top w:val="single" w:sz="4" w:space="0" w:color="auto"/>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зарплата грузчика</w:t>
            </w:r>
          </w:p>
        </w:tc>
        <w:tc>
          <w:tcPr>
            <w:tcW w:w="166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6 800,00</w:t>
            </w:r>
          </w:p>
        </w:tc>
        <w:tc>
          <w:tcPr>
            <w:tcW w:w="14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9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89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66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4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r>
      <w:tr w:rsidR="00EA1950" w:rsidRPr="00EA1950" w:rsidTr="00BD26AC">
        <w:trPr>
          <w:trHeight w:val="615"/>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Должность</w:t>
            </w:r>
          </w:p>
        </w:tc>
        <w:tc>
          <w:tcPr>
            <w:tcW w:w="9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xml:space="preserve">Коф А </w:t>
            </w:r>
          </w:p>
        </w:tc>
        <w:tc>
          <w:tcPr>
            <w:tcW w:w="89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коэф В</w:t>
            </w:r>
          </w:p>
        </w:tc>
        <w:tc>
          <w:tcPr>
            <w:tcW w:w="1669" w:type="dxa"/>
            <w:tcBorders>
              <w:top w:val="nil"/>
              <w:left w:val="nil"/>
              <w:bottom w:val="single" w:sz="4" w:space="0" w:color="auto"/>
              <w:right w:val="single" w:sz="4" w:space="0" w:color="auto"/>
            </w:tcBorders>
            <w:shd w:val="clear" w:color="auto" w:fill="auto"/>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зарплата сотрудника</w:t>
            </w:r>
          </w:p>
        </w:tc>
        <w:tc>
          <w:tcPr>
            <w:tcW w:w="1300" w:type="dxa"/>
            <w:tcBorders>
              <w:top w:val="nil"/>
              <w:left w:val="nil"/>
              <w:bottom w:val="single" w:sz="4" w:space="0" w:color="auto"/>
              <w:right w:val="single" w:sz="4" w:space="0" w:color="auto"/>
            </w:tcBorders>
            <w:shd w:val="clear" w:color="auto" w:fill="auto"/>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кол-во сотрудников</w:t>
            </w:r>
          </w:p>
        </w:tc>
        <w:tc>
          <w:tcPr>
            <w:tcW w:w="1480" w:type="dxa"/>
            <w:tcBorders>
              <w:top w:val="nil"/>
              <w:left w:val="nil"/>
              <w:bottom w:val="single" w:sz="4" w:space="0" w:color="auto"/>
              <w:right w:val="single" w:sz="4" w:space="0" w:color="auto"/>
            </w:tcBorders>
            <w:shd w:val="clear" w:color="auto" w:fill="auto"/>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xml:space="preserve">суммарная зар.плата </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грузчик</w:t>
            </w:r>
          </w:p>
        </w:tc>
        <w:tc>
          <w:tcPr>
            <w:tcW w:w="9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89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166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6800</w:t>
            </w:r>
          </w:p>
        </w:tc>
        <w:tc>
          <w:tcPr>
            <w:tcW w:w="130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6800</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курьер</w:t>
            </w:r>
          </w:p>
        </w:tc>
        <w:tc>
          <w:tcPr>
            <w:tcW w:w="9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1,5</w:t>
            </w:r>
          </w:p>
        </w:tc>
        <w:tc>
          <w:tcPr>
            <w:tcW w:w="89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166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10200</w:t>
            </w:r>
          </w:p>
        </w:tc>
        <w:tc>
          <w:tcPr>
            <w:tcW w:w="130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w:t>
            </w:r>
          </w:p>
        </w:tc>
        <w:tc>
          <w:tcPr>
            <w:tcW w:w="14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30600</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менеджер</w:t>
            </w:r>
          </w:p>
        </w:tc>
        <w:tc>
          <w:tcPr>
            <w:tcW w:w="9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w:t>
            </w:r>
          </w:p>
        </w:tc>
        <w:tc>
          <w:tcPr>
            <w:tcW w:w="89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166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13600</w:t>
            </w:r>
          </w:p>
        </w:tc>
        <w:tc>
          <w:tcPr>
            <w:tcW w:w="130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5</w:t>
            </w:r>
          </w:p>
        </w:tc>
        <w:tc>
          <w:tcPr>
            <w:tcW w:w="14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68000</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xml:space="preserve">зав отделом </w:t>
            </w:r>
          </w:p>
        </w:tc>
        <w:tc>
          <w:tcPr>
            <w:tcW w:w="9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w:t>
            </w:r>
          </w:p>
        </w:tc>
        <w:tc>
          <w:tcPr>
            <w:tcW w:w="89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2000</w:t>
            </w:r>
          </w:p>
        </w:tc>
        <w:tc>
          <w:tcPr>
            <w:tcW w:w="166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15600</w:t>
            </w:r>
          </w:p>
        </w:tc>
        <w:tc>
          <w:tcPr>
            <w:tcW w:w="130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w:t>
            </w:r>
          </w:p>
        </w:tc>
        <w:tc>
          <w:tcPr>
            <w:tcW w:w="14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46800</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глав бухгалтер</w:t>
            </w:r>
          </w:p>
        </w:tc>
        <w:tc>
          <w:tcPr>
            <w:tcW w:w="9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5</w:t>
            </w:r>
          </w:p>
        </w:tc>
        <w:tc>
          <w:tcPr>
            <w:tcW w:w="89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166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34000</w:t>
            </w:r>
          </w:p>
        </w:tc>
        <w:tc>
          <w:tcPr>
            <w:tcW w:w="130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34000</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программист</w:t>
            </w:r>
          </w:p>
        </w:tc>
        <w:tc>
          <w:tcPr>
            <w:tcW w:w="9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2,5</w:t>
            </w:r>
          </w:p>
        </w:tc>
        <w:tc>
          <w:tcPr>
            <w:tcW w:w="89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1000</w:t>
            </w:r>
          </w:p>
        </w:tc>
        <w:tc>
          <w:tcPr>
            <w:tcW w:w="166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18000</w:t>
            </w:r>
          </w:p>
        </w:tc>
        <w:tc>
          <w:tcPr>
            <w:tcW w:w="130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18000</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системный аналитик</w:t>
            </w:r>
          </w:p>
        </w:tc>
        <w:tc>
          <w:tcPr>
            <w:tcW w:w="9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w:t>
            </w:r>
          </w:p>
        </w:tc>
        <w:tc>
          <w:tcPr>
            <w:tcW w:w="89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0</w:t>
            </w:r>
          </w:p>
        </w:tc>
        <w:tc>
          <w:tcPr>
            <w:tcW w:w="166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20400</w:t>
            </w:r>
          </w:p>
        </w:tc>
        <w:tc>
          <w:tcPr>
            <w:tcW w:w="130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20400</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генеральный директор</w:t>
            </w:r>
          </w:p>
        </w:tc>
        <w:tc>
          <w:tcPr>
            <w:tcW w:w="9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5</w:t>
            </w:r>
          </w:p>
        </w:tc>
        <w:tc>
          <w:tcPr>
            <w:tcW w:w="89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3000</w:t>
            </w:r>
          </w:p>
        </w:tc>
        <w:tc>
          <w:tcPr>
            <w:tcW w:w="166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37000</w:t>
            </w:r>
          </w:p>
        </w:tc>
        <w:tc>
          <w:tcPr>
            <w:tcW w:w="130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37000</w:t>
            </w:r>
          </w:p>
        </w:tc>
      </w:tr>
      <w:tr w:rsidR="00EA1950" w:rsidRPr="00EA1950" w:rsidTr="00BD26AC">
        <w:trPr>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Итого  ФОТ</w:t>
            </w:r>
          </w:p>
        </w:tc>
        <w:tc>
          <w:tcPr>
            <w:tcW w:w="9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891"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669"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480"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261600</w:t>
            </w:r>
          </w:p>
        </w:tc>
      </w:tr>
    </w:tbl>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A1950">
        <w:rPr>
          <w:rFonts w:ascii="Times New Roman" w:eastAsia="Times New Roman" w:hAnsi="Times New Roman" w:cs="Times New Roman"/>
          <w:color w:val="000000"/>
          <w:sz w:val="27"/>
          <w:szCs w:val="27"/>
          <w:lang w:eastAsia="ru-RU"/>
        </w:rPr>
        <w:t>Жюри  и главные бухгалтера фирм подсчитывают итоги</w:t>
      </w:r>
    </w:p>
    <w:p w:rsidR="00EA1950" w:rsidRPr="00EA1950" w:rsidRDefault="00EA1950" w:rsidP="00EA1950">
      <w:pPr>
        <w:spacing w:after="0" w:line="360" w:lineRule="auto"/>
        <w:ind w:firstLine="709"/>
        <w:jc w:val="right"/>
        <w:rPr>
          <w:rFonts w:ascii="Times New Roman" w:eastAsia="Times New Roman" w:hAnsi="Times New Roman" w:cs="Times New Roman"/>
          <w:color w:val="000000"/>
          <w:sz w:val="28"/>
          <w:szCs w:val="28"/>
          <w:u w:val="single"/>
          <w:lang w:eastAsia="ru-RU"/>
        </w:rPr>
      </w:pPr>
    </w:p>
    <w:p w:rsidR="00EA1950" w:rsidRPr="00EA1950" w:rsidRDefault="00EA1950" w:rsidP="00EA1950">
      <w:pPr>
        <w:spacing w:after="0" w:line="360" w:lineRule="auto"/>
        <w:ind w:firstLine="709"/>
        <w:jc w:val="right"/>
        <w:rPr>
          <w:rFonts w:ascii="Times New Roman" w:eastAsia="Times New Roman" w:hAnsi="Times New Roman" w:cs="Times New Roman"/>
          <w:color w:val="000000"/>
          <w:sz w:val="28"/>
          <w:szCs w:val="28"/>
          <w:u w:val="single"/>
          <w:lang w:eastAsia="ru-RU"/>
        </w:rPr>
      </w:pPr>
    </w:p>
    <w:p w:rsidR="00EA1950" w:rsidRPr="00EA1950" w:rsidRDefault="00EA1950" w:rsidP="00EA1950">
      <w:pPr>
        <w:spacing w:after="0" w:line="360" w:lineRule="auto"/>
        <w:ind w:firstLine="709"/>
        <w:jc w:val="right"/>
        <w:rPr>
          <w:rFonts w:ascii="Times New Roman" w:eastAsia="Times New Roman" w:hAnsi="Times New Roman" w:cs="Times New Roman"/>
          <w:color w:val="000000"/>
          <w:sz w:val="28"/>
          <w:szCs w:val="28"/>
          <w:u w:val="single"/>
          <w:lang w:eastAsia="ru-RU"/>
        </w:rPr>
      </w:pPr>
      <w:r w:rsidRPr="00EA1950">
        <w:rPr>
          <w:rFonts w:ascii="Times New Roman" w:eastAsia="Times New Roman" w:hAnsi="Times New Roman" w:cs="Times New Roman"/>
          <w:color w:val="000000"/>
          <w:sz w:val="28"/>
          <w:szCs w:val="28"/>
          <w:u w:val="single"/>
          <w:lang w:eastAsia="ru-RU"/>
        </w:rPr>
        <w:lastRenderedPageBreak/>
        <w:t>Задание 3  (100 байтов)</w:t>
      </w:r>
    </w:p>
    <w:p w:rsidR="00EA1950" w:rsidRPr="00EA1950" w:rsidRDefault="00EA1950" w:rsidP="00EA1950">
      <w:pPr>
        <w:spacing w:after="0" w:line="360" w:lineRule="auto"/>
        <w:ind w:firstLine="709"/>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Учитель: В будущем вам предстоит стать настоящими специалистами, и</w:t>
      </w:r>
      <w:r w:rsidRPr="00EA1950">
        <w:rPr>
          <w:rFonts w:ascii="Arial" w:eastAsia="Times New Roman" w:hAnsi="Arial" w:cs="Arial"/>
          <w:sz w:val="28"/>
          <w:szCs w:val="28"/>
          <w:lang w:eastAsia="ru-RU"/>
        </w:rPr>
        <w:t xml:space="preserve"> </w:t>
      </w:r>
      <w:r w:rsidRPr="00EA1950">
        <w:rPr>
          <w:rFonts w:ascii="Times New Roman" w:eastAsia="Times New Roman" w:hAnsi="Times New Roman" w:cs="Times New Roman"/>
          <w:sz w:val="28"/>
          <w:szCs w:val="28"/>
          <w:lang w:eastAsia="ru-RU"/>
        </w:rPr>
        <w:t>многим из вас придётся работать на руководящих должностях.</w:t>
      </w:r>
      <w:r w:rsidRPr="00EA1950">
        <w:rPr>
          <w:rFonts w:ascii="Times New Roman" w:eastAsia="Times New Roman" w:hAnsi="Times New Roman" w:cs="Times New Roman"/>
          <w:sz w:val="28"/>
          <w:szCs w:val="28"/>
          <w:lang w:eastAsia="ru-RU"/>
        </w:rPr>
        <w:br/>
        <w:t>Кто-то будет работать директором фабрики, завода или коммерческой фирмы, кому-то предстоит стать руководителями отделов и подразделений.</w:t>
      </w:r>
    </w:p>
    <w:p w:rsidR="00EA1950" w:rsidRPr="00EA1950" w:rsidRDefault="00EA1950" w:rsidP="00EA195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sz w:val="28"/>
          <w:szCs w:val="28"/>
          <w:lang w:eastAsia="ru-RU"/>
        </w:rPr>
        <w:t>Руководящим работникам очень часто приходится решать задачи на оптимизацию расходов, выпуска продукции и т д. Я предлагаю  фирмам  с</w:t>
      </w:r>
      <w:r w:rsidRPr="00EA1950">
        <w:rPr>
          <w:rFonts w:ascii="Times New Roman" w:eastAsia="Times New Roman" w:hAnsi="Times New Roman" w:cs="Times New Roman"/>
          <w:color w:val="000000"/>
          <w:sz w:val="28"/>
          <w:szCs w:val="28"/>
          <w:lang w:eastAsia="ru-RU"/>
        </w:rPr>
        <w:t>оставить план оптимальной  продажи бытовой техники.</w:t>
      </w:r>
    </w:p>
    <w:p w:rsidR="00EA1950" w:rsidRPr="00EA1950" w:rsidRDefault="00EA1950" w:rsidP="00EA195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u w:val="single"/>
          <w:lang w:eastAsia="ru-RU"/>
        </w:rPr>
        <w:t>Задача</w:t>
      </w:r>
      <w:r w:rsidRPr="00EA1950">
        <w:rPr>
          <w:rFonts w:ascii="Times New Roman" w:eastAsia="Times New Roman" w:hAnsi="Times New Roman" w:cs="Times New Roman"/>
          <w:color w:val="000000"/>
          <w:sz w:val="28"/>
          <w:szCs w:val="28"/>
          <w:lang w:eastAsia="ru-RU"/>
        </w:rPr>
        <w:t>: На складе вашей фирме находится некоторый товар бытовой техники согласно представленной таблице. Произвести расчёт  методом поиска решения и найти оптимальный план по продаже бытовой техники, чтобы  сумма  выручки от продажи в данном месяце  составила 300 тыс. рублей</w:t>
      </w:r>
    </w:p>
    <w:tbl>
      <w:tblPr>
        <w:tblW w:w="8662" w:type="dxa"/>
        <w:tblInd w:w="93" w:type="dxa"/>
        <w:tblLook w:val="04A0" w:firstRow="1" w:lastRow="0" w:firstColumn="1" w:lastColumn="0" w:noHBand="0" w:noVBand="1"/>
      </w:tblPr>
      <w:tblGrid>
        <w:gridCol w:w="5544"/>
        <w:gridCol w:w="1842"/>
        <w:gridCol w:w="1276"/>
      </w:tblGrid>
      <w:tr w:rsidR="00EA1950" w:rsidRPr="00EA1950" w:rsidTr="00BD26AC">
        <w:trPr>
          <w:trHeight w:val="615"/>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Наименование товара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 xml:space="preserve">Розничная цена товара   </w:t>
            </w:r>
          </w:p>
        </w:tc>
        <w:tc>
          <w:tcPr>
            <w:tcW w:w="1276" w:type="dxa"/>
            <w:tcBorders>
              <w:top w:val="single" w:sz="4" w:space="0" w:color="auto"/>
              <w:left w:val="nil"/>
              <w:bottom w:val="single" w:sz="4" w:space="0" w:color="auto"/>
              <w:right w:val="single" w:sz="4" w:space="0" w:color="auto"/>
            </w:tcBorders>
            <w:shd w:val="clear" w:color="auto" w:fill="auto"/>
            <w:vAlign w:val="center"/>
          </w:tcPr>
          <w:p w:rsidR="00EA1950" w:rsidRPr="00EA1950" w:rsidRDefault="00EA1950" w:rsidP="00EA1950">
            <w:pPr>
              <w:spacing w:after="0" w:line="240" w:lineRule="auto"/>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остаток на складе</w:t>
            </w:r>
          </w:p>
        </w:tc>
      </w:tr>
      <w:tr w:rsidR="00EA1950" w:rsidRPr="00EA1950" w:rsidTr="00BD26AC">
        <w:trPr>
          <w:trHeight w:val="315"/>
        </w:trPr>
        <w:tc>
          <w:tcPr>
            <w:tcW w:w="5544" w:type="dxa"/>
            <w:tcBorders>
              <w:top w:val="nil"/>
              <w:left w:val="single" w:sz="4" w:space="0" w:color="auto"/>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rPr>
                <w:rFonts w:ascii="Times New Roman" w:eastAsia="Times New Roman" w:hAnsi="Times New Roman" w:cs="Times New Roman"/>
                <w:sz w:val="24"/>
                <w:szCs w:val="24"/>
                <w:lang w:eastAsia="ru-RU"/>
              </w:rPr>
            </w:pPr>
            <w:r w:rsidRPr="00EA1950">
              <w:rPr>
                <w:rFonts w:ascii="Times New Roman" w:eastAsia="Times New Roman" w:hAnsi="Times New Roman" w:cs="Times New Roman"/>
                <w:sz w:val="24"/>
                <w:szCs w:val="24"/>
                <w:lang w:eastAsia="ru-RU"/>
              </w:rPr>
              <w:t>аэрогриль</w:t>
            </w:r>
          </w:p>
        </w:tc>
        <w:tc>
          <w:tcPr>
            <w:tcW w:w="1842" w:type="dxa"/>
            <w:tcBorders>
              <w:top w:val="nil"/>
              <w:left w:val="nil"/>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5300</w:t>
            </w:r>
          </w:p>
        </w:tc>
        <w:tc>
          <w:tcPr>
            <w:tcW w:w="1276" w:type="dxa"/>
            <w:tcBorders>
              <w:top w:val="nil"/>
              <w:left w:val="nil"/>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3</w:t>
            </w:r>
          </w:p>
        </w:tc>
      </w:tr>
      <w:tr w:rsidR="00EA1950" w:rsidRPr="00EA1950" w:rsidTr="00BD26AC">
        <w:trPr>
          <w:trHeight w:val="315"/>
        </w:trPr>
        <w:tc>
          <w:tcPr>
            <w:tcW w:w="5544" w:type="dxa"/>
            <w:tcBorders>
              <w:top w:val="nil"/>
              <w:left w:val="single" w:sz="4" w:space="0" w:color="auto"/>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rPr>
                <w:rFonts w:ascii="Times New Roman" w:eastAsia="Times New Roman" w:hAnsi="Times New Roman" w:cs="Times New Roman"/>
                <w:sz w:val="24"/>
                <w:szCs w:val="24"/>
                <w:lang w:eastAsia="ru-RU"/>
              </w:rPr>
            </w:pPr>
            <w:r w:rsidRPr="00EA1950">
              <w:rPr>
                <w:rFonts w:ascii="Times New Roman" w:eastAsia="Times New Roman" w:hAnsi="Times New Roman" w:cs="Times New Roman"/>
                <w:sz w:val="24"/>
                <w:szCs w:val="24"/>
                <w:lang w:eastAsia="ru-RU"/>
              </w:rPr>
              <w:t>кофеварка</w:t>
            </w:r>
          </w:p>
        </w:tc>
        <w:tc>
          <w:tcPr>
            <w:tcW w:w="1842" w:type="dxa"/>
            <w:tcBorders>
              <w:top w:val="nil"/>
              <w:left w:val="nil"/>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1600</w:t>
            </w:r>
          </w:p>
        </w:tc>
        <w:tc>
          <w:tcPr>
            <w:tcW w:w="1276" w:type="dxa"/>
            <w:tcBorders>
              <w:top w:val="nil"/>
              <w:left w:val="nil"/>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8</w:t>
            </w:r>
          </w:p>
        </w:tc>
      </w:tr>
      <w:tr w:rsidR="00EA1950" w:rsidRPr="00EA1950" w:rsidTr="00BD26AC">
        <w:trPr>
          <w:trHeight w:val="315"/>
        </w:trPr>
        <w:tc>
          <w:tcPr>
            <w:tcW w:w="5544" w:type="dxa"/>
            <w:tcBorders>
              <w:top w:val="nil"/>
              <w:left w:val="single" w:sz="4" w:space="0" w:color="auto"/>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rPr>
                <w:rFonts w:ascii="Times New Roman" w:eastAsia="Times New Roman" w:hAnsi="Times New Roman" w:cs="Times New Roman"/>
                <w:sz w:val="24"/>
                <w:szCs w:val="24"/>
                <w:lang w:eastAsia="ru-RU"/>
              </w:rPr>
            </w:pPr>
            <w:r w:rsidRPr="00EA1950">
              <w:rPr>
                <w:rFonts w:ascii="Times New Roman" w:eastAsia="Times New Roman" w:hAnsi="Times New Roman" w:cs="Times New Roman"/>
                <w:sz w:val="24"/>
                <w:szCs w:val="24"/>
                <w:lang w:eastAsia="ru-RU"/>
              </w:rPr>
              <w:t xml:space="preserve">Миксер Sinbo </w:t>
            </w:r>
          </w:p>
        </w:tc>
        <w:tc>
          <w:tcPr>
            <w:tcW w:w="1842" w:type="dxa"/>
            <w:tcBorders>
              <w:top w:val="nil"/>
              <w:left w:val="nil"/>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3100</w:t>
            </w:r>
          </w:p>
        </w:tc>
        <w:tc>
          <w:tcPr>
            <w:tcW w:w="1276" w:type="dxa"/>
            <w:tcBorders>
              <w:top w:val="nil"/>
              <w:left w:val="nil"/>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12</w:t>
            </w:r>
          </w:p>
        </w:tc>
      </w:tr>
      <w:tr w:rsidR="00EA1950" w:rsidRPr="00EA1950" w:rsidTr="00BD26AC">
        <w:trPr>
          <w:trHeight w:val="315"/>
        </w:trPr>
        <w:tc>
          <w:tcPr>
            <w:tcW w:w="5544" w:type="dxa"/>
            <w:tcBorders>
              <w:top w:val="nil"/>
              <w:left w:val="single" w:sz="4" w:space="0" w:color="auto"/>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rPr>
                <w:rFonts w:ascii="Times New Roman" w:eastAsia="Times New Roman" w:hAnsi="Times New Roman" w:cs="Times New Roman"/>
                <w:sz w:val="24"/>
                <w:szCs w:val="24"/>
                <w:lang w:eastAsia="ru-RU"/>
              </w:rPr>
            </w:pPr>
            <w:r w:rsidRPr="00EA1950">
              <w:rPr>
                <w:rFonts w:ascii="Times New Roman" w:eastAsia="Times New Roman" w:hAnsi="Times New Roman" w:cs="Times New Roman"/>
                <w:sz w:val="24"/>
                <w:szCs w:val="24"/>
                <w:lang w:eastAsia="ru-RU"/>
              </w:rPr>
              <w:t>Мультиварка Zigmund</w:t>
            </w:r>
          </w:p>
        </w:tc>
        <w:tc>
          <w:tcPr>
            <w:tcW w:w="1842" w:type="dxa"/>
            <w:tcBorders>
              <w:top w:val="nil"/>
              <w:left w:val="nil"/>
              <w:bottom w:val="single" w:sz="4" w:space="0" w:color="auto"/>
              <w:right w:val="single" w:sz="4" w:space="0" w:color="auto"/>
            </w:tcBorders>
            <w:shd w:val="clear" w:color="auto" w:fill="auto"/>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4600</w:t>
            </w:r>
          </w:p>
        </w:tc>
        <w:tc>
          <w:tcPr>
            <w:tcW w:w="1276" w:type="dxa"/>
            <w:tcBorders>
              <w:top w:val="nil"/>
              <w:left w:val="nil"/>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15</w:t>
            </w:r>
          </w:p>
        </w:tc>
      </w:tr>
      <w:tr w:rsidR="00EA1950" w:rsidRPr="00EA1950" w:rsidTr="00BD26AC">
        <w:trPr>
          <w:trHeight w:val="315"/>
        </w:trPr>
        <w:tc>
          <w:tcPr>
            <w:tcW w:w="5544" w:type="dxa"/>
            <w:tcBorders>
              <w:top w:val="nil"/>
              <w:left w:val="single" w:sz="4" w:space="0" w:color="auto"/>
              <w:bottom w:val="single" w:sz="4" w:space="0" w:color="auto"/>
              <w:right w:val="single" w:sz="4" w:space="0" w:color="auto"/>
            </w:tcBorders>
            <w:shd w:val="clear" w:color="auto" w:fill="auto"/>
            <w:vAlign w:val="center"/>
          </w:tcPr>
          <w:p w:rsidR="00EA1950" w:rsidRPr="00EA1950" w:rsidRDefault="00EA1950" w:rsidP="00EA1950">
            <w:pPr>
              <w:spacing w:after="0" w:line="240" w:lineRule="auto"/>
              <w:rPr>
                <w:rFonts w:ascii="Calibri" w:eastAsia="Times New Roman" w:hAnsi="Calibri" w:cs="Times New Roman"/>
                <w:lang w:val="en-US" w:eastAsia="ru-RU"/>
              </w:rPr>
            </w:pPr>
            <w:hyperlink r:id="rId8" w:history="1">
              <w:r w:rsidRPr="00EA1950">
                <w:rPr>
                  <w:rFonts w:ascii="Calibri" w:eastAsia="Times New Roman" w:hAnsi="Calibri" w:cs="Times New Roman"/>
                  <w:lang w:eastAsia="ru-RU"/>
                </w:rPr>
                <w:t>МФУ</w:t>
              </w:r>
              <w:r w:rsidRPr="00EA1950">
                <w:rPr>
                  <w:rFonts w:ascii="Calibri" w:eastAsia="Times New Roman" w:hAnsi="Calibri" w:cs="Times New Roman"/>
                  <w:lang w:val="en-US" w:eastAsia="ru-RU"/>
                </w:rPr>
                <w:t xml:space="preserve"> Canon i-SENSYS MF3010</w:t>
              </w:r>
            </w:hyperlink>
          </w:p>
        </w:tc>
        <w:tc>
          <w:tcPr>
            <w:tcW w:w="1842" w:type="dxa"/>
            <w:tcBorders>
              <w:top w:val="nil"/>
              <w:left w:val="nil"/>
              <w:bottom w:val="single" w:sz="4" w:space="0" w:color="auto"/>
              <w:right w:val="single" w:sz="4" w:space="0" w:color="auto"/>
            </w:tcBorders>
            <w:shd w:val="clear" w:color="auto" w:fill="auto"/>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8500</w:t>
            </w:r>
          </w:p>
        </w:tc>
        <w:tc>
          <w:tcPr>
            <w:tcW w:w="1276" w:type="dxa"/>
            <w:tcBorders>
              <w:top w:val="nil"/>
              <w:left w:val="nil"/>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4</w:t>
            </w:r>
          </w:p>
        </w:tc>
      </w:tr>
      <w:tr w:rsidR="00EA1950" w:rsidRPr="00EA1950" w:rsidTr="00BD26AC">
        <w:trPr>
          <w:trHeight w:val="315"/>
        </w:trPr>
        <w:tc>
          <w:tcPr>
            <w:tcW w:w="5544" w:type="dxa"/>
            <w:tcBorders>
              <w:top w:val="nil"/>
              <w:left w:val="single" w:sz="4" w:space="0" w:color="auto"/>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rPr>
                <w:rFonts w:ascii="Times New Roman" w:eastAsia="Times New Roman" w:hAnsi="Times New Roman" w:cs="Times New Roman"/>
                <w:sz w:val="24"/>
                <w:szCs w:val="24"/>
                <w:lang w:eastAsia="ru-RU"/>
              </w:rPr>
            </w:pPr>
            <w:r w:rsidRPr="00EA1950">
              <w:rPr>
                <w:rFonts w:ascii="Times New Roman" w:eastAsia="Times New Roman" w:hAnsi="Times New Roman" w:cs="Times New Roman"/>
                <w:sz w:val="24"/>
                <w:szCs w:val="24"/>
                <w:lang w:eastAsia="ru-RU"/>
              </w:rPr>
              <w:t>СВЧ-печь</w:t>
            </w:r>
          </w:p>
        </w:tc>
        <w:tc>
          <w:tcPr>
            <w:tcW w:w="1842" w:type="dxa"/>
            <w:tcBorders>
              <w:top w:val="nil"/>
              <w:left w:val="nil"/>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5200</w:t>
            </w:r>
          </w:p>
        </w:tc>
        <w:tc>
          <w:tcPr>
            <w:tcW w:w="1276" w:type="dxa"/>
            <w:tcBorders>
              <w:top w:val="nil"/>
              <w:left w:val="nil"/>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5</w:t>
            </w:r>
          </w:p>
        </w:tc>
      </w:tr>
      <w:tr w:rsidR="00EA1950" w:rsidRPr="00EA1950" w:rsidTr="00BD26AC">
        <w:trPr>
          <w:trHeight w:val="315"/>
        </w:trPr>
        <w:tc>
          <w:tcPr>
            <w:tcW w:w="5544" w:type="dxa"/>
            <w:tcBorders>
              <w:top w:val="nil"/>
              <w:left w:val="single" w:sz="4" w:space="0" w:color="auto"/>
              <w:bottom w:val="single" w:sz="4" w:space="0" w:color="auto"/>
              <w:right w:val="single" w:sz="4" w:space="0" w:color="auto"/>
            </w:tcBorders>
            <w:shd w:val="clear" w:color="auto" w:fill="auto"/>
            <w:vAlign w:val="center"/>
          </w:tcPr>
          <w:p w:rsidR="00EA1950" w:rsidRPr="00EA1950" w:rsidRDefault="00EA1950" w:rsidP="00EA1950">
            <w:pPr>
              <w:spacing w:after="0" w:line="240" w:lineRule="auto"/>
              <w:rPr>
                <w:rFonts w:ascii="Calibri" w:eastAsia="Times New Roman" w:hAnsi="Calibri" w:cs="Times New Roman"/>
                <w:lang w:eastAsia="ru-RU"/>
              </w:rPr>
            </w:pPr>
            <w:hyperlink r:id="rId9" w:history="1">
              <w:r w:rsidRPr="00EA1950">
                <w:rPr>
                  <w:rFonts w:ascii="Calibri" w:eastAsia="Times New Roman" w:hAnsi="Calibri" w:cs="Times New Roman"/>
                  <w:lang w:eastAsia="ru-RU"/>
                </w:rPr>
                <w:t>Смартфон Samsung GALAXY</w:t>
              </w:r>
            </w:hyperlink>
          </w:p>
        </w:tc>
        <w:tc>
          <w:tcPr>
            <w:tcW w:w="1842" w:type="dxa"/>
            <w:tcBorders>
              <w:top w:val="nil"/>
              <w:left w:val="nil"/>
              <w:bottom w:val="single" w:sz="4" w:space="0" w:color="auto"/>
              <w:right w:val="single" w:sz="4" w:space="0" w:color="auto"/>
            </w:tcBorders>
            <w:shd w:val="clear" w:color="auto" w:fill="auto"/>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6800</w:t>
            </w:r>
          </w:p>
        </w:tc>
        <w:tc>
          <w:tcPr>
            <w:tcW w:w="1276" w:type="dxa"/>
            <w:tcBorders>
              <w:top w:val="nil"/>
              <w:left w:val="nil"/>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11</w:t>
            </w:r>
          </w:p>
        </w:tc>
      </w:tr>
      <w:tr w:rsidR="00EA1950" w:rsidRPr="00EA1950" w:rsidTr="00BD26AC">
        <w:trPr>
          <w:trHeight w:val="315"/>
        </w:trPr>
        <w:tc>
          <w:tcPr>
            <w:tcW w:w="5544" w:type="dxa"/>
            <w:tcBorders>
              <w:top w:val="nil"/>
              <w:left w:val="single" w:sz="4" w:space="0" w:color="auto"/>
              <w:bottom w:val="single" w:sz="4" w:space="0" w:color="auto"/>
              <w:right w:val="single" w:sz="4" w:space="0" w:color="auto"/>
            </w:tcBorders>
            <w:shd w:val="clear" w:color="auto" w:fill="auto"/>
            <w:vAlign w:val="center"/>
          </w:tcPr>
          <w:p w:rsidR="00EA1950" w:rsidRPr="00EA1950" w:rsidRDefault="00EA1950" w:rsidP="00EA1950">
            <w:pPr>
              <w:spacing w:after="0" w:line="240" w:lineRule="auto"/>
              <w:rPr>
                <w:rFonts w:ascii="Calibri" w:eastAsia="Times New Roman" w:hAnsi="Calibri" w:cs="Times New Roman"/>
                <w:lang w:eastAsia="ru-RU"/>
              </w:rPr>
            </w:pPr>
            <w:hyperlink r:id="rId10" w:history="1">
              <w:r w:rsidRPr="00EA1950">
                <w:rPr>
                  <w:rFonts w:ascii="Calibri" w:eastAsia="Times New Roman" w:hAnsi="Calibri" w:cs="Times New Roman"/>
                  <w:lang w:eastAsia="ru-RU"/>
                </w:rPr>
                <w:t>Стиральная машина Indesit</w:t>
              </w:r>
            </w:hyperlink>
          </w:p>
        </w:tc>
        <w:tc>
          <w:tcPr>
            <w:tcW w:w="1842" w:type="dxa"/>
            <w:tcBorders>
              <w:top w:val="nil"/>
              <w:left w:val="nil"/>
              <w:bottom w:val="single" w:sz="4" w:space="0" w:color="auto"/>
              <w:right w:val="single" w:sz="4" w:space="0" w:color="auto"/>
            </w:tcBorders>
            <w:shd w:val="clear" w:color="auto" w:fill="auto"/>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13600</w:t>
            </w:r>
          </w:p>
        </w:tc>
        <w:tc>
          <w:tcPr>
            <w:tcW w:w="1276" w:type="dxa"/>
            <w:tcBorders>
              <w:top w:val="nil"/>
              <w:left w:val="nil"/>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12</w:t>
            </w:r>
          </w:p>
        </w:tc>
      </w:tr>
      <w:tr w:rsidR="00EA1950" w:rsidRPr="00EA1950" w:rsidTr="00BD26AC">
        <w:trPr>
          <w:trHeight w:val="315"/>
        </w:trPr>
        <w:tc>
          <w:tcPr>
            <w:tcW w:w="5544" w:type="dxa"/>
            <w:tcBorders>
              <w:top w:val="nil"/>
              <w:left w:val="single" w:sz="4" w:space="0" w:color="auto"/>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rPr>
                <w:rFonts w:ascii="Times New Roman" w:eastAsia="Times New Roman" w:hAnsi="Times New Roman" w:cs="Times New Roman"/>
                <w:sz w:val="24"/>
                <w:szCs w:val="24"/>
                <w:lang w:eastAsia="ru-RU"/>
              </w:rPr>
            </w:pPr>
            <w:r w:rsidRPr="00EA1950">
              <w:rPr>
                <w:rFonts w:ascii="Times New Roman" w:eastAsia="Times New Roman" w:hAnsi="Times New Roman" w:cs="Times New Roman"/>
                <w:sz w:val="24"/>
                <w:szCs w:val="24"/>
                <w:lang w:eastAsia="ru-RU"/>
              </w:rPr>
              <w:t>чайник</w:t>
            </w:r>
          </w:p>
        </w:tc>
        <w:tc>
          <w:tcPr>
            <w:tcW w:w="1842" w:type="dxa"/>
            <w:tcBorders>
              <w:top w:val="nil"/>
              <w:left w:val="nil"/>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2500</w:t>
            </w:r>
          </w:p>
        </w:tc>
        <w:tc>
          <w:tcPr>
            <w:tcW w:w="1276" w:type="dxa"/>
            <w:tcBorders>
              <w:top w:val="nil"/>
              <w:left w:val="nil"/>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10</w:t>
            </w:r>
          </w:p>
        </w:tc>
      </w:tr>
      <w:tr w:rsidR="00EA1950" w:rsidRPr="00EA1950" w:rsidTr="00BD26AC">
        <w:trPr>
          <w:trHeight w:val="410"/>
        </w:trPr>
        <w:tc>
          <w:tcPr>
            <w:tcW w:w="5544" w:type="dxa"/>
            <w:tcBorders>
              <w:top w:val="nil"/>
              <w:left w:val="single" w:sz="4" w:space="0" w:color="auto"/>
              <w:bottom w:val="single" w:sz="4" w:space="0" w:color="auto"/>
              <w:right w:val="single" w:sz="4" w:space="0" w:color="auto"/>
            </w:tcBorders>
            <w:shd w:val="clear" w:color="auto" w:fill="auto"/>
            <w:vAlign w:val="center"/>
          </w:tcPr>
          <w:p w:rsidR="00EA1950" w:rsidRPr="00EA1950" w:rsidRDefault="00EA1950" w:rsidP="00EA1950">
            <w:pPr>
              <w:spacing w:after="0" w:line="240" w:lineRule="auto"/>
              <w:rPr>
                <w:rFonts w:ascii="Calibri" w:eastAsia="Times New Roman" w:hAnsi="Calibri" w:cs="Times New Roman"/>
                <w:lang w:eastAsia="ru-RU"/>
              </w:rPr>
            </w:pPr>
            <w:hyperlink r:id="rId11" w:history="1">
              <w:r w:rsidRPr="00EA1950">
                <w:rPr>
                  <w:rFonts w:ascii="Calibri" w:eastAsia="Times New Roman" w:hAnsi="Calibri" w:cs="Times New Roman"/>
                  <w:lang w:eastAsia="ru-RU"/>
                </w:rPr>
                <w:t>Электрическая плита Лысьва ЭП 301 СТ бела</w:t>
              </w:r>
            </w:hyperlink>
          </w:p>
        </w:tc>
        <w:tc>
          <w:tcPr>
            <w:tcW w:w="1842" w:type="dxa"/>
            <w:tcBorders>
              <w:top w:val="nil"/>
              <w:left w:val="nil"/>
              <w:bottom w:val="single" w:sz="4" w:space="0" w:color="auto"/>
              <w:right w:val="single" w:sz="4" w:space="0" w:color="auto"/>
            </w:tcBorders>
            <w:shd w:val="clear" w:color="auto" w:fill="auto"/>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11800</w:t>
            </w:r>
          </w:p>
        </w:tc>
        <w:tc>
          <w:tcPr>
            <w:tcW w:w="1276" w:type="dxa"/>
            <w:tcBorders>
              <w:top w:val="nil"/>
              <w:left w:val="nil"/>
              <w:bottom w:val="single" w:sz="4" w:space="0" w:color="auto"/>
              <w:right w:val="single" w:sz="4" w:space="0" w:color="auto"/>
            </w:tcBorders>
            <w:shd w:val="clear" w:color="auto" w:fill="auto"/>
            <w:noWrap/>
            <w:vAlign w:val="center"/>
          </w:tcPr>
          <w:p w:rsidR="00EA1950" w:rsidRPr="00EA1950" w:rsidRDefault="00EA1950" w:rsidP="00EA1950">
            <w:pPr>
              <w:spacing w:after="0" w:line="240" w:lineRule="auto"/>
              <w:jc w:val="right"/>
              <w:rPr>
                <w:rFonts w:ascii="Times New Roman" w:eastAsia="Times New Roman" w:hAnsi="Times New Roman" w:cs="Times New Roman"/>
                <w:color w:val="000000"/>
                <w:sz w:val="24"/>
                <w:szCs w:val="24"/>
                <w:lang w:eastAsia="ru-RU"/>
              </w:rPr>
            </w:pPr>
            <w:r w:rsidRPr="00EA1950">
              <w:rPr>
                <w:rFonts w:ascii="Times New Roman" w:eastAsia="Times New Roman" w:hAnsi="Times New Roman" w:cs="Times New Roman"/>
                <w:color w:val="000000"/>
                <w:sz w:val="24"/>
                <w:szCs w:val="24"/>
                <w:lang w:eastAsia="ru-RU"/>
              </w:rPr>
              <w:t>5</w:t>
            </w:r>
          </w:p>
        </w:tc>
      </w:tr>
      <w:tr w:rsidR="00EA1950" w:rsidRPr="00EA1950" w:rsidTr="00BD26AC">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b/>
                <w:bCs/>
                <w:color w:val="000000"/>
                <w:lang w:eastAsia="ru-RU"/>
              </w:rPr>
            </w:pPr>
            <w:r w:rsidRPr="00EA1950">
              <w:rPr>
                <w:rFonts w:ascii="Calibri" w:eastAsia="Times New Roman" w:hAnsi="Calibri" w:cs="Times New Roman"/>
                <w:b/>
                <w:bCs/>
                <w:color w:val="000000"/>
                <w:lang w:eastAsia="ru-RU"/>
              </w:rPr>
              <w:t xml:space="preserve">итого </w:t>
            </w:r>
          </w:p>
        </w:tc>
        <w:tc>
          <w:tcPr>
            <w:tcW w:w="1842"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A1950" w:rsidRPr="00EA1950" w:rsidRDefault="00EA1950" w:rsidP="00EA1950">
            <w:pPr>
              <w:spacing w:after="0" w:line="240" w:lineRule="auto"/>
              <w:jc w:val="right"/>
              <w:rPr>
                <w:rFonts w:ascii="Calibri" w:eastAsia="Times New Roman" w:hAnsi="Calibri" w:cs="Times New Roman"/>
                <w:color w:val="000000"/>
                <w:lang w:eastAsia="ru-RU"/>
              </w:rPr>
            </w:pPr>
            <w:r w:rsidRPr="00EA1950">
              <w:rPr>
                <w:rFonts w:ascii="Calibri" w:eastAsia="Times New Roman" w:hAnsi="Calibri" w:cs="Times New Roman"/>
                <w:color w:val="000000"/>
                <w:lang w:eastAsia="ru-RU"/>
              </w:rPr>
              <w:t>85</w:t>
            </w:r>
          </w:p>
        </w:tc>
      </w:tr>
    </w:tbl>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5676900" cy="4076700"/>
            <wp:effectExtent l="0" t="0" r="0" b="0"/>
            <wp:docPr id="6" name="Рисунок 6" descr="Новый точечный 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ый точечный 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4076700"/>
                    </a:xfrm>
                    <a:prstGeom prst="rect">
                      <a:avLst/>
                    </a:prstGeom>
                    <a:noFill/>
                    <a:ln>
                      <a:noFill/>
                    </a:ln>
                  </pic:spPr>
                </pic:pic>
              </a:graphicData>
            </a:graphic>
          </wp:inline>
        </w:drawing>
      </w:r>
    </w:p>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838825" cy="2257425"/>
            <wp:effectExtent l="0" t="0" r="9525" b="9525"/>
            <wp:docPr id="5" name="Рисунок 5" descr="Новый точечный 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овый точечный 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8825" cy="2257425"/>
                    </a:xfrm>
                    <a:prstGeom prst="rect">
                      <a:avLst/>
                    </a:prstGeom>
                    <a:noFill/>
                    <a:ln>
                      <a:noFill/>
                    </a:ln>
                  </pic:spPr>
                </pic:pic>
              </a:graphicData>
            </a:graphic>
          </wp:inline>
        </w:drawing>
      </w:r>
    </w:p>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A1950">
        <w:rPr>
          <w:rFonts w:ascii="Times New Roman" w:eastAsia="Times New Roman" w:hAnsi="Times New Roman" w:cs="Times New Roman"/>
          <w:color w:val="000000"/>
          <w:sz w:val="27"/>
          <w:szCs w:val="27"/>
          <w:lang w:eastAsia="ru-RU"/>
        </w:rPr>
        <w:t>Жюри  и главные бухгалтера подводят итоги и производят сверку. Фирма набравшая больше битов  объявляется победителем.</w:t>
      </w:r>
    </w:p>
    <w:p w:rsidR="00EA1950" w:rsidRPr="00EA1950" w:rsidRDefault="00EA1950" w:rsidP="00EA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EA1950" w:rsidRPr="00EA1950" w:rsidRDefault="00EA1950" w:rsidP="00EA1950">
      <w:pPr>
        <w:numPr>
          <w:ilvl w:val="1"/>
          <w:numId w:val="38"/>
        </w:numPr>
        <w:spacing w:after="0" w:line="240" w:lineRule="auto"/>
        <w:jc w:val="both"/>
        <w:rPr>
          <w:rFonts w:ascii="Times New Roman" w:eastAsia="Times New Roman" w:hAnsi="Times New Roman" w:cs="Times New Roman"/>
          <w:b/>
          <w:sz w:val="28"/>
          <w:szCs w:val="28"/>
          <w:lang w:eastAsia="ru-RU"/>
        </w:rPr>
      </w:pPr>
      <w:r w:rsidRPr="00EA1950">
        <w:rPr>
          <w:rFonts w:ascii="Times New Roman" w:eastAsia="Times New Roman" w:hAnsi="Times New Roman" w:cs="Times New Roman"/>
          <w:b/>
          <w:sz w:val="28"/>
          <w:szCs w:val="28"/>
          <w:lang w:eastAsia="ru-RU"/>
        </w:rPr>
        <w:t xml:space="preserve"> Подведение итогов:</w:t>
      </w:r>
    </w:p>
    <w:p w:rsidR="00EA1950" w:rsidRPr="00EA1950" w:rsidRDefault="00EA1950" w:rsidP="00EA1950">
      <w:pPr>
        <w:spacing w:after="0" w:line="240" w:lineRule="auto"/>
        <w:ind w:firstLine="540"/>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b/>
          <w:i/>
          <w:sz w:val="28"/>
          <w:szCs w:val="28"/>
          <w:lang w:eastAsia="ru-RU"/>
        </w:rPr>
        <w:t>Учитель</w:t>
      </w:r>
      <w:r w:rsidRPr="00EA1950">
        <w:rPr>
          <w:rFonts w:ascii="Times New Roman" w:eastAsia="Times New Roman" w:hAnsi="Times New Roman" w:cs="Times New Roman"/>
          <w:b/>
          <w:sz w:val="28"/>
          <w:szCs w:val="28"/>
          <w:lang w:eastAsia="ru-RU"/>
        </w:rPr>
        <w:t xml:space="preserve">: </w:t>
      </w:r>
      <w:r w:rsidRPr="00EA1950">
        <w:rPr>
          <w:rFonts w:ascii="Times New Roman" w:eastAsia="Times New Roman" w:hAnsi="Times New Roman" w:cs="Times New Roman"/>
          <w:sz w:val="28"/>
          <w:szCs w:val="28"/>
          <w:lang w:eastAsia="ru-RU"/>
        </w:rPr>
        <w:t xml:space="preserve">Наша деловая игра завершена. Подведём её итоги. Перечислим требования к знаниям, умениям и навыкам, которые были использованы в процессе этой игры. Итак, что нам потребовалось для реализации решения поставленных задач? </w:t>
      </w:r>
    </w:p>
    <w:p w:rsidR="00EA1950" w:rsidRPr="00EA1950" w:rsidRDefault="00EA1950" w:rsidP="00EA1950">
      <w:pPr>
        <w:spacing w:after="0" w:line="240" w:lineRule="auto"/>
        <w:ind w:firstLine="540"/>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 xml:space="preserve">Какие знания по </w:t>
      </w:r>
      <w:r w:rsidRPr="00EA1950">
        <w:rPr>
          <w:rFonts w:ascii="Times New Roman" w:eastAsia="Times New Roman" w:hAnsi="Times New Roman" w:cs="Times New Roman"/>
          <w:i/>
          <w:sz w:val="28"/>
          <w:szCs w:val="28"/>
          <w:u w:val="single"/>
          <w:lang w:eastAsia="ru-RU"/>
        </w:rPr>
        <w:t>информатике</w:t>
      </w:r>
      <w:r w:rsidRPr="00EA1950">
        <w:rPr>
          <w:rFonts w:ascii="Times New Roman" w:eastAsia="Times New Roman" w:hAnsi="Times New Roman" w:cs="Times New Roman"/>
          <w:sz w:val="28"/>
          <w:szCs w:val="28"/>
          <w:lang w:eastAsia="ru-RU"/>
        </w:rPr>
        <w:t xml:space="preserve"> нам были необходимы?</w:t>
      </w:r>
    </w:p>
    <w:p w:rsidR="00EA1950" w:rsidRPr="00EA1950" w:rsidRDefault="00EA1950" w:rsidP="00EA1950">
      <w:pPr>
        <w:spacing w:after="0" w:line="240" w:lineRule="auto"/>
        <w:ind w:firstLine="540"/>
        <w:jc w:val="both"/>
        <w:rPr>
          <w:rFonts w:ascii="Times New Roman" w:eastAsia="Times New Roman" w:hAnsi="Times New Roman" w:cs="Times New Roman"/>
          <w:b/>
          <w:i/>
          <w:sz w:val="28"/>
          <w:szCs w:val="28"/>
          <w:lang w:eastAsia="ru-RU"/>
        </w:rPr>
      </w:pPr>
      <w:r w:rsidRPr="00EA1950">
        <w:rPr>
          <w:rFonts w:ascii="Times New Roman" w:eastAsia="Times New Roman" w:hAnsi="Times New Roman" w:cs="Times New Roman"/>
          <w:b/>
          <w:i/>
          <w:sz w:val="28"/>
          <w:szCs w:val="28"/>
          <w:lang w:eastAsia="ru-RU"/>
        </w:rPr>
        <w:lastRenderedPageBreak/>
        <w:t>Учащиеся:</w:t>
      </w:r>
    </w:p>
    <w:p w:rsidR="00EA1950" w:rsidRPr="00EA1950" w:rsidRDefault="00EA1950" w:rsidP="00EA1950">
      <w:pPr>
        <w:numPr>
          <w:ilvl w:val="0"/>
          <w:numId w:val="40"/>
        </w:numPr>
        <w:spacing w:after="0" w:line="360" w:lineRule="auto"/>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вводить и редактировать данные всех типов (числа, текст и формулы) в ячейки электронных таблиц;</w:t>
      </w:r>
    </w:p>
    <w:p w:rsidR="00EA1950" w:rsidRPr="00EA1950" w:rsidRDefault="00EA1950" w:rsidP="00EA1950">
      <w:pPr>
        <w:numPr>
          <w:ilvl w:val="0"/>
          <w:numId w:val="40"/>
        </w:numPr>
        <w:spacing w:after="0" w:line="360" w:lineRule="auto"/>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форматировать данные;</w:t>
      </w:r>
    </w:p>
    <w:p w:rsidR="00EA1950" w:rsidRPr="00EA1950" w:rsidRDefault="00EA1950" w:rsidP="00EA1950">
      <w:pPr>
        <w:numPr>
          <w:ilvl w:val="0"/>
          <w:numId w:val="40"/>
        </w:numPr>
        <w:spacing w:after="0" w:line="360" w:lineRule="auto"/>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изменять размеры строк и столбцов;</w:t>
      </w:r>
    </w:p>
    <w:p w:rsidR="00EA1950" w:rsidRPr="00EA1950" w:rsidRDefault="00EA1950" w:rsidP="00EA1950">
      <w:pPr>
        <w:numPr>
          <w:ilvl w:val="0"/>
          <w:numId w:val="40"/>
        </w:numPr>
        <w:spacing w:after="0" w:line="360" w:lineRule="auto"/>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использовать метод подбора параметра  и поиск решения для нахождения решений задач экономического содержания;</w:t>
      </w:r>
    </w:p>
    <w:p w:rsidR="00EA1950" w:rsidRPr="00EA1950" w:rsidRDefault="00EA1950" w:rsidP="00EA1950">
      <w:pPr>
        <w:spacing w:after="0" w:line="360" w:lineRule="auto"/>
        <w:jc w:val="both"/>
        <w:rPr>
          <w:rFonts w:ascii="Times New Roman" w:eastAsia="Times New Roman" w:hAnsi="Times New Roman" w:cs="Times New Roman"/>
          <w:sz w:val="28"/>
          <w:szCs w:val="28"/>
          <w:lang w:eastAsia="ru-RU"/>
        </w:rPr>
      </w:pPr>
    </w:p>
    <w:p w:rsidR="00EA1950" w:rsidRPr="00EA1950" w:rsidRDefault="00EA1950" w:rsidP="00EA1950">
      <w:pPr>
        <w:spacing w:after="0" w:line="360" w:lineRule="auto"/>
        <w:ind w:firstLine="540"/>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 xml:space="preserve">Какие знания по </w:t>
      </w:r>
      <w:r w:rsidRPr="00EA1950">
        <w:rPr>
          <w:rFonts w:ascii="Times New Roman" w:eastAsia="Times New Roman" w:hAnsi="Times New Roman" w:cs="Times New Roman"/>
          <w:i/>
          <w:sz w:val="28"/>
          <w:szCs w:val="28"/>
          <w:u w:val="single"/>
          <w:lang w:eastAsia="ru-RU"/>
        </w:rPr>
        <w:t xml:space="preserve">экономике  </w:t>
      </w:r>
      <w:r w:rsidRPr="00EA1950">
        <w:rPr>
          <w:rFonts w:ascii="Times New Roman" w:eastAsia="Times New Roman" w:hAnsi="Times New Roman" w:cs="Times New Roman"/>
          <w:sz w:val="28"/>
          <w:szCs w:val="28"/>
          <w:lang w:eastAsia="ru-RU"/>
        </w:rPr>
        <w:t>нам были необходимы?</w:t>
      </w:r>
    </w:p>
    <w:p w:rsidR="00EA1950" w:rsidRPr="00EA1950" w:rsidRDefault="00EA1950" w:rsidP="00EA1950">
      <w:pPr>
        <w:spacing w:after="0" w:line="360" w:lineRule="auto"/>
        <w:ind w:firstLine="540"/>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b/>
          <w:i/>
          <w:sz w:val="28"/>
          <w:szCs w:val="28"/>
          <w:lang w:eastAsia="ru-RU"/>
        </w:rPr>
        <w:t>Учащиеся:</w:t>
      </w:r>
    </w:p>
    <w:p w:rsidR="00EA1950" w:rsidRPr="00EA1950" w:rsidRDefault="00EA1950" w:rsidP="00EA1950">
      <w:pPr>
        <w:numPr>
          <w:ilvl w:val="0"/>
          <w:numId w:val="40"/>
        </w:numPr>
        <w:spacing w:after="0" w:line="360" w:lineRule="auto"/>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что такое заработная плата и ФОТ как они рассчитываются</w:t>
      </w:r>
    </w:p>
    <w:p w:rsidR="00EA1950" w:rsidRPr="00EA1950" w:rsidRDefault="00EA1950" w:rsidP="00EA1950">
      <w:pPr>
        <w:numPr>
          <w:ilvl w:val="0"/>
          <w:numId w:val="40"/>
        </w:numPr>
        <w:spacing w:after="0" w:line="360" w:lineRule="auto"/>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 xml:space="preserve">что такое выручка от продажи </w:t>
      </w:r>
    </w:p>
    <w:p w:rsidR="00EA1950" w:rsidRPr="00EA1950" w:rsidRDefault="00EA1950" w:rsidP="00EA1950">
      <w:pPr>
        <w:numPr>
          <w:ilvl w:val="0"/>
          <w:numId w:val="40"/>
        </w:numPr>
        <w:spacing w:after="0" w:line="360" w:lineRule="auto"/>
        <w:jc w:val="both"/>
        <w:rPr>
          <w:rFonts w:ascii="Times New Roman" w:eastAsia="Times New Roman" w:hAnsi="Times New Roman" w:cs="Times New Roman"/>
          <w:sz w:val="28"/>
          <w:szCs w:val="28"/>
          <w:lang w:eastAsia="ru-RU"/>
        </w:rPr>
      </w:pPr>
      <w:r w:rsidRPr="00EA1950">
        <w:rPr>
          <w:rFonts w:ascii="Times New Roman" w:eastAsia="Calibri" w:hAnsi="Times New Roman" w:cs="Times New Roman"/>
          <w:sz w:val="28"/>
          <w:szCs w:val="28"/>
        </w:rPr>
        <w:t>составлять математическую модель задачи</w:t>
      </w:r>
    </w:p>
    <w:p w:rsidR="00EA1950" w:rsidRPr="00EA1950" w:rsidRDefault="00EA1950" w:rsidP="00EA1950">
      <w:pPr>
        <w:spacing w:after="0" w:line="240" w:lineRule="auto"/>
        <w:ind w:left="360"/>
        <w:jc w:val="both"/>
        <w:rPr>
          <w:rFonts w:ascii="Times New Roman" w:eastAsia="Times New Roman" w:hAnsi="Times New Roman" w:cs="Times New Roman"/>
          <w:b/>
          <w:i/>
          <w:sz w:val="28"/>
          <w:szCs w:val="28"/>
          <w:lang w:eastAsia="ru-RU"/>
        </w:rPr>
      </w:pPr>
    </w:p>
    <w:p w:rsidR="00EA1950" w:rsidRPr="00EA1950" w:rsidRDefault="00EA1950" w:rsidP="00EA1950">
      <w:pPr>
        <w:numPr>
          <w:ilvl w:val="1"/>
          <w:numId w:val="38"/>
        </w:numPr>
        <w:spacing w:after="0" w:line="240" w:lineRule="auto"/>
        <w:jc w:val="both"/>
        <w:rPr>
          <w:rFonts w:ascii="Times New Roman" w:eastAsia="Times New Roman" w:hAnsi="Times New Roman" w:cs="Times New Roman"/>
          <w:b/>
          <w:i/>
          <w:sz w:val="28"/>
          <w:szCs w:val="28"/>
          <w:lang w:eastAsia="ru-RU"/>
        </w:rPr>
      </w:pPr>
      <w:r w:rsidRPr="00EA1950">
        <w:rPr>
          <w:rFonts w:ascii="Times New Roman" w:eastAsia="Times New Roman" w:hAnsi="Times New Roman" w:cs="Times New Roman"/>
          <w:b/>
          <w:i/>
          <w:sz w:val="28"/>
          <w:szCs w:val="28"/>
          <w:lang w:eastAsia="ru-RU"/>
        </w:rPr>
        <w:t>Рефлексия</w:t>
      </w:r>
    </w:p>
    <w:p w:rsidR="00EA1950" w:rsidRPr="00EA1950" w:rsidRDefault="00EA1950" w:rsidP="00EA1950">
      <w:pPr>
        <w:spacing w:after="0" w:line="240" w:lineRule="auto"/>
        <w:ind w:left="360"/>
        <w:jc w:val="both"/>
        <w:rPr>
          <w:rFonts w:ascii="Arial" w:eastAsia="Times New Roman" w:hAnsi="Arial" w:cs="Arial"/>
          <w:sz w:val="24"/>
          <w:szCs w:val="24"/>
          <w:lang w:eastAsia="ru-RU"/>
        </w:rPr>
      </w:pPr>
      <w:r w:rsidRPr="00EA1950">
        <w:rPr>
          <w:rFonts w:ascii="Times New Roman" w:eastAsia="Times New Roman" w:hAnsi="Times New Roman" w:cs="Times New Roman"/>
          <w:b/>
          <w:i/>
          <w:sz w:val="28"/>
          <w:szCs w:val="28"/>
          <w:lang w:eastAsia="ru-RU"/>
        </w:rPr>
        <w:t>Учитель</w:t>
      </w:r>
      <w:r w:rsidRPr="00EA1950">
        <w:rPr>
          <w:rFonts w:ascii="Times New Roman" w:eastAsia="Times New Roman" w:hAnsi="Times New Roman" w:cs="Times New Roman"/>
          <w:b/>
          <w:sz w:val="28"/>
          <w:szCs w:val="28"/>
          <w:lang w:eastAsia="ru-RU"/>
        </w:rPr>
        <w:t>:</w:t>
      </w:r>
    </w:p>
    <w:p w:rsidR="00EA1950" w:rsidRPr="00EA1950" w:rsidRDefault="00EA1950" w:rsidP="00EA1950">
      <w:pPr>
        <w:spacing w:after="0" w:line="360" w:lineRule="auto"/>
        <w:ind w:left="360"/>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 xml:space="preserve"> Согласитесь, нам потребовался достаточно большой объём знаний.</w:t>
      </w:r>
    </w:p>
    <w:p w:rsidR="00EA1950" w:rsidRPr="00EA1950" w:rsidRDefault="00EA1950" w:rsidP="00EA1950">
      <w:pPr>
        <w:numPr>
          <w:ilvl w:val="0"/>
          <w:numId w:val="42"/>
        </w:numPr>
        <w:spacing w:after="0" w:line="360" w:lineRule="auto"/>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понравилась ли игра?</w:t>
      </w:r>
    </w:p>
    <w:p w:rsidR="00EA1950" w:rsidRPr="00EA1950" w:rsidRDefault="00EA1950" w:rsidP="00EA1950">
      <w:pPr>
        <w:numPr>
          <w:ilvl w:val="0"/>
          <w:numId w:val="42"/>
        </w:numPr>
        <w:spacing w:after="0" w:line="360" w:lineRule="auto"/>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sz w:val="28"/>
          <w:szCs w:val="28"/>
          <w:lang w:eastAsia="ru-RU"/>
        </w:rPr>
        <w:t xml:space="preserve">целесообразно ли использовать </w:t>
      </w:r>
      <w:r w:rsidRPr="00EA1950">
        <w:rPr>
          <w:rFonts w:ascii="Times New Roman" w:eastAsia="Times New Roman" w:hAnsi="Times New Roman" w:cs="Times New Roman"/>
          <w:sz w:val="28"/>
          <w:szCs w:val="28"/>
          <w:lang w:val="en-US" w:eastAsia="ru-RU"/>
        </w:rPr>
        <w:t>MS</w:t>
      </w:r>
      <w:r w:rsidRPr="00EA1950">
        <w:rPr>
          <w:rFonts w:ascii="Times New Roman" w:eastAsia="Times New Roman" w:hAnsi="Times New Roman" w:cs="Times New Roman"/>
          <w:sz w:val="28"/>
          <w:szCs w:val="28"/>
          <w:lang w:eastAsia="ru-RU"/>
        </w:rPr>
        <w:t xml:space="preserve"> </w:t>
      </w:r>
      <w:r w:rsidRPr="00EA1950">
        <w:rPr>
          <w:rFonts w:ascii="Times New Roman" w:eastAsia="Times New Roman" w:hAnsi="Times New Roman" w:cs="Times New Roman"/>
          <w:sz w:val="28"/>
          <w:szCs w:val="28"/>
          <w:lang w:val="en-US" w:eastAsia="ru-RU"/>
        </w:rPr>
        <w:t>Excel</w:t>
      </w:r>
      <w:r w:rsidRPr="00EA1950">
        <w:rPr>
          <w:rFonts w:ascii="Times New Roman" w:eastAsia="Times New Roman" w:hAnsi="Times New Roman" w:cs="Times New Roman"/>
          <w:sz w:val="28"/>
          <w:szCs w:val="28"/>
          <w:lang w:eastAsia="ru-RU"/>
        </w:rPr>
        <w:t xml:space="preserve"> для решения таких задач?</w:t>
      </w:r>
    </w:p>
    <w:p w:rsidR="00EA1950" w:rsidRPr="00EA1950" w:rsidRDefault="00EA1950" w:rsidP="00EA1950">
      <w:pPr>
        <w:numPr>
          <w:ilvl w:val="0"/>
          <w:numId w:val="42"/>
        </w:numPr>
        <w:spacing w:after="0" w:line="360" w:lineRule="auto"/>
        <w:jc w:val="both"/>
        <w:rPr>
          <w:rFonts w:ascii="Times New Roman" w:eastAsia="Times New Roman" w:hAnsi="Times New Roman" w:cs="Times New Roman"/>
          <w:sz w:val="28"/>
          <w:szCs w:val="28"/>
          <w:lang w:eastAsia="ru-RU"/>
        </w:rPr>
      </w:pPr>
      <w:r w:rsidRPr="00EA1950">
        <w:rPr>
          <w:rFonts w:ascii="Times New Roman" w:eastAsia="Times New Roman" w:hAnsi="Times New Roman" w:cs="Times New Roman"/>
          <w:color w:val="000000"/>
          <w:sz w:val="28"/>
          <w:szCs w:val="28"/>
          <w:lang w:eastAsia="ru-RU"/>
        </w:rPr>
        <w:t>Что у вас получилось?</w:t>
      </w:r>
    </w:p>
    <w:p w:rsidR="00EA1950" w:rsidRPr="00EA1950" w:rsidRDefault="00EA1950" w:rsidP="00EA1950">
      <w:pPr>
        <w:widowControl w:val="0"/>
        <w:numPr>
          <w:ilvl w:val="0"/>
          <w:numId w:val="42"/>
        </w:num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Вызывает ли у вас затруднение эта тема?</w:t>
      </w:r>
    </w:p>
    <w:p w:rsidR="00EA1950" w:rsidRPr="00EA1950" w:rsidRDefault="00EA1950" w:rsidP="00EA1950">
      <w:pPr>
        <w:widowControl w:val="0"/>
        <w:numPr>
          <w:ilvl w:val="0"/>
          <w:numId w:val="42"/>
        </w:num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Считаете ли вы актуальной данную?</w:t>
      </w:r>
    </w:p>
    <w:p w:rsidR="00EA1950" w:rsidRPr="00EA1950" w:rsidRDefault="00EA1950" w:rsidP="00EA1950">
      <w:pPr>
        <w:widowControl w:val="0"/>
        <w:numPr>
          <w:ilvl w:val="0"/>
          <w:numId w:val="42"/>
        </w:num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Чем интересен был урок для вас?</w:t>
      </w:r>
    </w:p>
    <w:p w:rsidR="00EA1950" w:rsidRPr="00EA1950" w:rsidRDefault="00EA1950" w:rsidP="00EA1950">
      <w:pPr>
        <w:widowControl w:val="0"/>
        <w:numPr>
          <w:ilvl w:val="0"/>
          <w:numId w:val="42"/>
        </w:numPr>
        <w:shd w:val="clear" w:color="auto" w:fill="FFFFFF"/>
        <w:autoSpaceDE w:val="0"/>
        <w:autoSpaceDN w:val="0"/>
        <w:adjustRightInd w:val="0"/>
        <w:spacing w:after="0" w:line="360" w:lineRule="auto"/>
        <w:rPr>
          <w:rFonts w:ascii="Arial" w:eastAsia="Times New Roman" w:hAnsi="Arial" w:cs="Arial"/>
          <w:color w:val="000000"/>
          <w:lang w:eastAsia="ru-RU"/>
        </w:rPr>
      </w:pPr>
      <w:r w:rsidRPr="00EA1950">
        <w:rPr>
          <w:rFonts w:ascii="Times New Roman" w:eastAsia="Times New Roman" w:hAnsi="Times New Roman" w:cs="Times New Roman"/>
          <w:color w:val="000000"/>
          <w:sz w:val="28"/>
          <w:szCs w:val="28"/>
          <w:lang w:eastAsia="ru-RU"/>
        </w:rPr>
        <w:t>Каковы ваши пожелания самому себе</w:t>
      </w:r>
      <w:r w:rsidRPr="00EA1950">
        <w:rPr>
          <w:rFonts w:ascii="Arial" w:eastAsia="Times New Roman" w:hAnsi="Arial" w:cs="Arial"/>
          <w:color w:val="000000"/>
          <w:sz w:val="27"/>
          <w:szCs w:val="27"/>
          <w:lang w:eastAsia="ru-RU"/>
        </w:rPr>
        <w:t>?</w:t>
      </w:r>
    </w:p>
    <w:p w:rsidR="00EA1950" w:rsidRPr="00EA1950" w:rsidRDefault="00EA1950" w:rsidP="00EA1950">
      <w:pPr>
        <w:numPr>
          <w:ilvl w:val="1"/>
          <w:numId w:val="38"/>
        </w:numPr>
        <w:spacing w:after="0" w:line="240" w:lineRule="auto"/>
        <w:jc w:val="both"/>
        <w:rPr>
          <w:rFonts w:ascii="Times New Roman" w:eastAsia="Times New Roman" w:hAnsi="Times New Roman" w:cs="Times New Roman"/>
          <w:b/>
          <w:sz w:val="28"/>
          <w:szCs w:val="28"/>
          <w:lang w:eastAsia="ru-RU"/>
        </w:rPr>
      </w:pPr>
      <w:r w:rsidRPr="00EA1950">
        <w:rPr>
          <w:rFonts w:ascii="Times New Roman" w:eastAsia="Times New Roman" w:hAnsi="Times New Roman" w:cs="Times New Roman"/>
          <w:b/>
          <w:sz w:val="28"/>
          <w:szCs w:val="28"/>
          <w:lang w:eastAsia="ru-RU"/>
        </w:rPr>
        <w:t xml:space="preserve"> Домашнее задание:</w:t>
      </w:r>
    </w:p>
    <w:p w:rsidR="00EA1950" w:rsidRPr="00EA1950" w:rsidRDefault="00EA1950" w:rsidP="00EA1950">
      <w:pPr>
        <w:shd w:val="clear" w:color="auto" w:fill="FFFFFF"/>
        <w:spacing w:after="0" w:line="360" w:lineRule="auto"/>
        <w:rPr>
          <w:rFonts w:ascii="Times New Roman" w:eastAsia="Times New Roman" w:hAnsi="Times New Roman" w:cs="Times New Roman"/>
          <w:color w:val="000000"/>
          <w:sz w:val="28"/>
          <w:szCs w:val="28"/>
          <w:lang w:eastAsia="ru-RU"/>
        </w:rPr>
      </w:pPr>
      <w:r w:rsidRPr="00EA1950">
        <w:rPr>
          <w:rFonts w:ascii="Times New Roman" w:eastAsia="Times New Roman" w:hAnsi="Times New Roman" w:cs="Times New Roman"/>
          <w:color w:val="000000"/>
          <w:sz w:val="28"/>
          <w:szCs w:val="28"/>
          <w:lang w:eastAsia="ru-RU"/>
        </w:rPr>
        <w:t>Решить задачу на компьютере  методом поиска решения</w:t>
      </w:r>
    </w:p>
    <w:p w:rsidR="00EA1950" w:rsidRPr="00EA1950" w:rsidRDefault="00EA1950" w:rsidP="00EA1950">
      <w:pPr>
        <w:spacing w:after="0" w:line="240" w:lineRule="auto"/>
        <w:jc w:val="both"/>
        <w:rPr>
          <w:rFonts w:ascii="Times New Roman" w:eastAsia="Times New Roman" w:hAnsi="Times New Roman" w:cs="Times New Roman"/>
          <w:color w:val="000000"/>
          <w:spacing w:val="11"/>
          <w:sz w:val="30"/>
          <w:szCs w:val="30"/>
          <w:lang w:eastAsia="ru-RU"/>
        </w:rPr>
      </w:pPr>
      <w:r>
        <w:rPr>
          <w:rFonts w:ascii="Times New Roman" w:eastAsia="Times New Roman" w:hAnsi="Times New Roman" w:cs="Times New Roman"/>
          <w:noProof/>
          <w:color w:val="000000"/>
          <w:spacing w:val="11"/>
          <w:sz w:val="30"/>
          <w:szCs w:val="30"/>
          <w:lang w:eastAsia="ru-RU"/>
        </w:rPr>
        <w:lastRenderedPageBreak/>
        <w:drawing>
          <wp:inline distT="0" distB="0" distL="0" distR="0">
            <wp:extent cx="4191000" cy="2181225"/>
            <wp:effectExtent l="0" t="0" r="0" b="9525"/>
            <wp:docPr id="4" name="Рисунок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0" cy="2181225"/>
                    </a:xfrm>
                    <a:prstGeom prst="rect">
                      <a:avLst/>
                    </a:prstGeom>
                    <a:noFill/>
                    <a:ln>
                      <a:noFill/>
                    </a:ln>
                  </pic:spPr>
                </pic:pic>
              </a:graphicData>
            </a:graphic>
          </wp:inline>
        </w:drawing>
      </w:r>
    </w:p>
    <w:p w:rsidR="00EA1950" w:rsidRPr="00EA1950" w:rsidRDefault="00EA1950" w:rsidP="00EA1950">
      <w:pPr>
        <w:spacing w:after="0" w:line="240" w:lineRule="auto"/>
        <w:jc w:val="both"/>
        <w:rPr>
          <w:rFonts w:ascii="Times New Roman" w:eastAsia="Times New Roman" w:hAnsi="Times New Roman" w:cs="Times New Roman"/>
          <w:color w:val="000000"/>
          <w:spacing w:val="11"/>
          <w:sz w:val="30"/>
          <w:szCs w:val="30"/>
          <w:lang w:eastAsia="ru-RU"/>
        </w:rPr>
      </w:pPr>
      <w:r w:rsidRPr="00EA1950">
        <w:rPr>
          <w:rFonts w:ascii="Times New Roman" w:eastAsia="Times New Roman" w:hAnsi="Times New Roman" w:cs="Times New Roman"/>
          <w:color w:val="000000"/>
          <w:spacing w:val="11"/>
          <w:sz w:val="30"/>
          <w:szCs w:val="30"/>
          <w:lang w:eastAsia="ru-RU"/>
        </w:rPr>
        <w:t>Решение.</w:t>
      </w:r>
    </w:p>
    <w:p w:rsidR="00EA1950" w:rsidRPr="00EA1950" w:rsidRDefault="00EA1950" w:rsidP="00EA1950">
      <w:pPr>
        <w:spacing w:after="0" w:line="240" w:lineRule="auto"/>
        <w:jc w:val="both"/>
        <w:rPr>
          <w:rFonts w:ascii="Calibri" w:eastAsia="Calibri" w:hAnsi="Calibri" w:cs="Times New Roman"/>
          <w:noProof/>
          <w:lang w:eastAsia="ru-RU"/>
        </w:rPr>
      </w:pPr>
      <w:r>
        <w:rPr>
          <w:rFonts w:ascii="Calibri" w:eastAsia="Calibri" w:hAnsi="Calibri" w:cs="Times New Roman"/>
          <w:noProof/>
          <w:lang w:eastAsia="ru-RU"/>
        </w:rPr>
        <w:drawing>
          <wp:inline distT="0" distB="0" distL="0" distR="0">
            <wp:extent cx="2857500" cy="1514475"/>
            <wp:effectExtent l="0" t="0" r="0" b="9525"/>
            <wp:docPr id="3" name="Рисунок 3" descr="http://refdb.ru/images/722/1443118/m7e009c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refdb.ru/images/722/1443118/m7e009c3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514475"/>
                    </a:xfrm>
                    <a:prstGeom prst="rect">
                      <a:avLst/>
                    </a:prstGeom>
                    <a:noFill/>
                    <a:ln>
                      <a:noFill/>
                    </a:ln>
                  </pic:spPr>
                </pic:pic>
              </a:graphicData>
            </a:graphic>
          </wp:inline>
        </w:drawing>
      </w:r>
    </w:p>
    <w:p w:rsidR="00EA1950" w:rsidRPr="00EA1950" w:rsidRDefault="00EA1950" w:rsidP="00EA1950">
      <w:pPr>
        <w:spacing w:after="0" w:line="240" w:lineRule="auto"/>
        <w:jc w:val="both"/>
        <w:rPr>
          <w:rFonts w:ascii="Calibri" w:eastAsia="Calibri" w:hAnsi="Calibri" w:cs="Times New Roman"/>
          <w:noProof/>
          <w:lang w:eastAsia="ru-RU"/>
        </w:rPr>
      </w:pPr>
    </w:p>
    <w:p w:rsidR="00EA1950" w:rsidRPr="00EA1950" w:rsidRDefault="00EA1950" w:rsidP="00EA1950">
      <w:pPr>
        <w:spacing w:after="0" w:line="240" w:lineRule="auto"/>
        <w:jc w:val="both"/>
        <w:rPr>
          <w:rFonts w:ascii="Times New Roman" w:eastAsia="Times New Roman" w:hAnsi="Times New Roman" w:cs="Times New Roman"/>
          <w:color w:val="000000"/>
          <w:spacing w:val="11"/>
          <w:sz w:val="30"/>
          <w:szCs w:val="30"/>
          <w:lang w:eastAsia="ru-RU"/>
        </w:rPr>
      </w:pPr>
    </w:p>
    <w:p w:rsidR="00EA1950" w:rsidRPr="00EA1950" w:rsidRDefault="00EA1950" w:rsidP="00EA1950">
      <w:pPr>
        <w:spacing w:after="0" w:line="240" w:lineRule="auto"/>
        <w:jc w:val="both"/>
        <w:rPr>
          <w:rFonts w:ascii="Calibri" w:eastAsia="Calibri" w:hAnsi="Calibri" w:cs="Times New Roman"/>
          <w:noProof/>
          <w:lang w:eastAsia="ru-RU"/>
        </w:rPr>
      </w:pPr>
      <w:r>
        <w:rPr>
          <w:rFonts w:ascii="Calibri" w:eastAsia="Calibri" w:hAnsi="Calibri" w:cs="Times New Roman"/>
          <w:noProof/>
          <w:lang w:eastAsia="ru-RU"/>
        </w:rPr>
        <w:drawing>
          <wp:inline distT="0" distB="0" distL="0" distR="0">
            <wp:extent cx="2857500" cy="1524000"/>
            <wp:effectExtent l="0" t="0" r="0" b="0"/>
            <wp:docPr id="2" name="Рисунок 2" descr="http://refdb.ru/images/722/1443118/5eff5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refdb.ru/images/722/1443118/5eff54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524000"/>
                    </a:xfrm>
                    <a:prstGeom prst="rect">
                      <a:avLst/>
                    </a:prstGeom>
                    <a:noFill/>
                    <a:ln>
                      <a:noFill/>
                    </a:ln>
                  </pic:spPr>
                </pic:pic>
              </a:graphicData>
            </a:graphic>
          </wp:inline>
        </w:drawing>
      </w:r>
    </w:p>
    <w:p w:rsidR="00EA1950" w:rsidRPr="00EA1950" w:rsidRDefault="00EA1950" w:rsidP="00EA1950">
      <w:pPr>
        <w:spacing w:after="0" w:line="240" w:lineRule="auto"/>
        <w:jc w:val="both"/>
        <w:rPr>
          <w:rFonts w:ascii="Calibri" w:eastAsia="Calibri" w:hAnsi="Calibri" w:cs="Times New Roman"/>
          <w:noProof/>
          <w:lang w:eastAsia="ru-RU"/>
        </w:rPr>
      </w:pPr>
    </w:p>
    <w:p w:rsidR="00EA1950" w:rsidRPr="00EA1950" w:rsidRDefault="00EA1950" w:rsidP="00EA1950">
      <w:pPr>
        <w:spacing w:after="0" w:line="240" w:lineRule="auto"/>
        <w:jc w:val="both"/>
        <w:rPr>
          <w:rFonts w:ascii="Times New Roman" w:eastAsia="Times New Roman" w:hAnsi="Times New Roman" w:cs="Times New Roman"/>
          <w:color w:val="000000"/>
          <w:spacing w:val="11"/>
          <w:sz w:val="30"/>
          <w:szCs w:val="30"/>
          <w:lang w:eastAsia="ru-RU"/>
        </w:rPr>
      </w:pPr>
      <w:r>
        <w:rPr>
          <w:rFonts w:ascii="Calibri" w:eastAsia="Calibri" w:hAnsi="Calibri" w:cs="Times New Roman"/>
          <w:noProof/>
          <w:lang w:eastAsia="ru-RU"/>
        </w:rPr>
        <w:drawing>
          <wp:inline distT="0" distB="0" distL="0" distR="0">
            <wp:extent cx="2990850" cy="1619250"/>
            <wp:effectExtent l="0" t="0" r="0" b="0"/>
            <wp:docPr id="1" name="Рисунок 1" descr="http://refdb.ru/images/722/1443118/3601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refdb.ru/images/722/1443118/3601e9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1619250"/>
                    </a:xfrm>
                    <a:prstGeom prst="rect">
                      <a:avLst/>
                    </a:prstGeom>
                    <a:noFill/>
                    <a:ln>
                      <a:noFill/>
                    </a:ln>
                  </pic:spPr>
                </pic:pic>
              </a:graphicData>
            </a:graphic>
          </wp:inline>
        </w:drawing>
      </w:r>
    </w:p>
    <w:p w:rsidR="00EA1950" w:rsidRPr="00EA1950" w:rsidRDefault="00EA1950" w:rsidP="00EA1950">
      <w:pPr>
        <w:spacing w:after="0" w:line="240" w:lineRule="auto"/>
        <w:jc w:val="both"/>
        <w:rPr>
          <w:rFonts w:ascii="Times New Roman" w:eastAsia="Times New Roman" w:hAnsi="Times New Roman" w:cs="Times New Roman"/>
          <w:color w:val="000000"/>
          <w:spacing w:val="11"/>
          <w:sz w:val="30"/>
          <w:szCs w:val="30"/>
          <w:lang w:eastAsia="ru-RU"/>
        </w:rPr>
      </w:pPr>
    </w:p>
    <w:p w:rsidR="00EA1950" w:rsidRPr="00EA1950" w:rsidRDefault="00EA1950" w:rsidP="00EA1950">
      <w:pPr>
        <w:spacing w:after="0" w:line="240" w:lineRule="auto"/>
        <w:jc w:val="both"/>
        <w:rPr>
          <w:rFonts w:ascii="Times New Roman" w:eastAsia="Times New Roman" w:hAnsi="Times New Roman" w:cs="Times New Roman"/>
          <w:color w:val="000000"/>
          <w:spacing w:val="11"/>
          <w:sz w:val="30"/>
          <w:szCs w:val="30"/>
          <w:lang w:eastAsia="ru-RU"/>
        </w:rPr>
      </w:pPr>
    </w:p>
    <w:p w:rsidR="00EA1950" w:rsidRPr="00EA1950" w:rsidRDefault="00EA1950" w:rsidP="00EA1950">
      <w:pPr>
        <w:spacing w:after="0" w:line="240" w:lineRule="auto"/>
        <w:jc w:val="both"/>
        <w:rPr>
          <w:rFonts w:ascii="Times New Roman" w:eastAsia="Times New Roman" w:hAnsi="Times New Roman" w:cs="Times New Roman"/>
          <w:color w:val="000000"/>
          <w:spacing w:val="11"/>
          <w:sz w:val="30"/>
          <w:szCs w:val="30"/>
          <w:lang w:eastAsia="ru-RU"/>
        </w:rPr>
      </w:pPr>
    </w:p>
    <w:p w:rsidR="00EA1950" w:rsidRPr="00EA1950" w:rsidRDefault="00EA1950" w:rsidP="00EA1950">
      <w:pPr>
        <w:spacing w:after="0" w:line="360" w:lineRule="auto"/>
        <w:ind w:firstLine="709"/>
        <w:jc w:val="both"/>
        <w:rPr>
          <w:rFonts w:ascii="Calibri" w:eastAsia="Calibri" w:hAnsi="Calibri" w:cs="Times New Roman"/>
        </w:rPr>
      </w:pPr>
    </w:p>
    <w:p w:rsidR="00EA1950" w:rsidRPr="00EA1950" w:rsidRDefault="00EA1950" w:rsidP="00EA1950">
      <w:pPr>
        <w:spacing w:after="0" w:line="360" w:lineRule="auto"/>
        <w:ind w:firstLine="709"/>
        <w:jc w:val="both"/>
        <w:rPr>
          <w:rFonts w:ascii="Calibri" w:eastAsia="Calibri" w:hAnsi="Calibri" w:cs="Times New Roman"/>
        </w:rPr>
      </w:pPr>
    </w:p>
    <w:p w:rsidR="00733EB9" w:rsidRDefault="00733EB9">
      <w:bookmarkStart w:id="0" w:name="_GoBack"/>
      <w:bookmarkEnd w:id="0"/>
    </w:p>
    <w:sectPr w:rsidR="00733EB9" w:rsidSect="007D6C02">
      <w:footerReference w:type="default" r:id="rId18"/>
      <w:pgSz w:w="11906" w:h="16838"/>
      <w:pgMar w:top="1134" w:right="851"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37" w:rsidRDefault="00EA1950">
    <w:pPr>
      <w:pStyle w:val="af8"/>
      <w:jc w:val="right"/>
    </w:pPr>
    <w:r>
      <w:fldChar w:fldCharType="begin"/>
    </w:r>
    <w:r>
      <w:instrText>PAGE   \* MERGEFORMAT</w:instrText>
    </w:r>
    <w:r>
      <w:fldChar w:fldCharType="separate"/>
    </w:r>
    <w:r>
      <w:rPr>
        <w:noProof/>
      </w:rPr>
      <w:t>15</w:t>
    </w:r>
    <w:r>
      <w:fldChar w:fldCharType="end"/>
    </w:r>
  </w:p>
  <w:p w:rsidR="00A30B03" w:rsidRDefault="00EA1950">
    <w:pPr>
      <w:pStyle w:val="af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2"/>
    <w:lvl w:ilvl="0">
      <w:start w:val="1"/>
      <w:numFmt w:val="decimal"/>
      <w:lvlText w:val="%1"/>
      <w:lvlJc w:val="left"/>
      <w:pPr>
        <w:tabs>
          <w:tab w:val="num" w:pos="0"/>
        </w:tabs>
        <w:ind w:left="375" w:hanging="375"/>
      </w:pPr>
      <w:rPr>
        <w:color w:val="000000"/>
      </w:rPr>
    </w:lvl>
    <w:lvl w:ilvl="1">
      <w:start w:val="3"/>
      <w:numFmt w:val="decimal"/>
      <w:lvlText w:val="%1.%2"/>
      <w:lvlJc w:val="left"/>
      <w:pPr>
        <w:tabs>
          <w:tab w:val="num" w:pos="0"/>
        </w:tabs>
        <w:ind w:left="435" w:hanging="375"/>
      </w:pPr>
      <w:rPr>
        <w:color w:val="000000"/>
      </w:rPr>
    </w:lvl>
    <w:lvl w:ilvl="2">
      <w:start w:val="1"/>
      <w:numFmt w:val="decimal"/>
      <w:lvlText w:val="%1.%2.%3"/>
      <w:lvlJc w:val="left"/>
      <w:pPr>
        <w:tabs>
          <w:tab w:val="num" w:pos="0"/>
        </w:tabs>
        <w:ind w:left="840" w:hanging="720"/>
      </w:pPr>
      <w:rPr>
        <w:color w:val="000000"/>
      </w:rPr>
    </w:lvl>
    <w:lvl w:ilvl="3">
      <w:start w:val="1"/>
      <w:numFmt w:val="decimal"/>
      <w:lvlText w:val="%1.%2.%3.%4"/>
      <w:lvlJc w:val="left"/>
      <w:pPr>
        <w:tabs>
          <w:tab w:val="num" w:pos="0"/>
        </w:tabs>
        <w:ind w:left="1260" w:hanging="1080"/>
      </w:pPr>
      <w:rPr>
        <w:color w:val="000000"/>
      </w:rPr>
    </w:lvl>
    <w:lvl w:ilvl="4">
      <w:start w:val="1"/>
      <w:numFmt w:val="decimal"/>
      <w:lvlText w:val="%1.%2.%3.%4.%5"/>
      <w:lvlJc w:val="left"/>
      <w:pPr>
        <w:tabs>
          <w:tab w:val="num" w:pos="0"/>
        </w:tabs>
        <w:ind w:left="1320" w:hanging="1080"/>
      </w:pPr>
      <w:rPr>
        <w:color w:val="000000"/>
      </w:rPr>
    </w:lvl>
    <w:lvl w:ilvl="5">
      <w:start w:val="1"/>
      <w:numFmt w:val="decimal"/>
      <w:lvlText w:val="%1.%2.%3.%4.%5.%6"/>
      <w:lvlJc w:val="left"/>
      <w:pPr>
        <w:tabs>
          <w:tab w:val="num" w:pos="0"/>
        </w:tabs>
        <w:ind w:left="1740" w:hanging="1440"/>
      </w:pPr>
      <w:rPr>
        <w:color w:val="000000"/>
      </w:rPr>
    </w:lvl>
    <w:lvl w:ilvl="6">
      <w:start w:val="1"/>
      <w:numFmt w:val="decimal"/>
      <w:lvlText w:val="%1.%2.%3.%4.%5.%6.%7"/>
      <w:lvlJc w:val="left"/>
      <w:pPr>
        <w:tabs>
          <w:tab w:val="num" w:pos="0"/>
        </w:tabs>
        <w:ind w:left="1800" w:hanging="1440"/>
      </w:pPr>
      <w:rPr>
        <w:color w:val="000000"/>
      </w:rPr>
    </w:lvl>
    <w:lvl w:ilvl="7">
      <w:start w:val="1"/>
      <w:numFmt w:val="decimal"/>
      <w:lvlText w:val="%1.%2.%3.%4.%5.%6.%7.%8"/>
      <w:lvlJc w:val="left"/>
      <w:pPr>
        <w:tabs>
          <w:tab w:val="num" w:pos="0"/>
        </w:tabs>
        <w:ind w:left="2220" w:hanging="1800"/>
      </w:pPr>
      <w:rPr>
        <w:color w:val="000000"/>
      </w:rPr>
    </w:lvl>
    <w:lvl w:ilvl="8">
      <w:start w:val="1"/>
      <w:numFmt w:val="decimal"/>
      <w:lvlText w:val="%1.%2.%3.%4.%5.%6.%7.%8.%9"/>
      <w:lvlJc w:val="left"/>
      <w:pPr>
        <w:tabs>
          <w:tab w:val="num" w:pos="0"/>
        </w:tabs>
        <w:ind w:left="2640" w:hanging="2160"/>
      </w:pPr>
      <w:rPr>
        <w:color w:val="000000"/>
      </w:rPr>
    </w:lvl>
  </w:abstractNum>
  <w:abstractNum w:abstractNumId="2">
    <w:nsid w:val="00000004"/>
    <w:multiLevelType w:val="singleLevel"/>
    <w:tmpl w:val="9F121DEC"/>
    <w:name w:val="WW8Num3"/>
    <w:lvl w:ilvl="0">
      <w:start w:val="1"/>
      <w:numFmt w:val="decimal"/>
      <w:lvlText w:val="%1."/>
      <w:lvlJc w:val="left"/>
      <w:pPr>
        <w:tabs>
          <w:tab w:val="num" w:pos="0"/>
        </w:tabs>
        <w:ind w:left="360" w:hanging="360"/>
      </w:pPr>
      <w:rPr>
        <w:rFonts w:ascii="Times New Roman" w:eastAsia="Times New Roman" w:hAnsi="Times New Roman" w:cs="Times New Roman"/>
        <w:b/>
        <w:i w:val="0"/>
        <w:color w:val="auto"/>
        <w:sz w:val="24"/>
        <w:szCs w:val="24"/>
      </w:rPr>
    </w:lvl>
  </w:abstractNum>
  <w:abstractNum w:abstractNumId="3">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rPr>
    </w:lvl>
  </w:abstractNum>
  <w:abstractNum w:abstractNumId="4">
    <w:nsid w:val="00000006"/>
    <w:multiLevelType w:val="multilevel"/>
    <w:tmpl w:val="E4645CE6"/>
    <w:name w:val="WW8Num5"/>
    <w:lvl w:ilvl="0">
      <w:start w:val="1"/>
      <w:numFmt w:val="decimal"/>
      <w:lvlText w:val="%1"/>
      <w:lvlJc w:val="left"/>
      <w:pPr>
        <w:tabs>
          <w:tab w:val="num" w:pos="0"/>
        </w:tabs>
        <w:ind w:left="0" w:firstLine="0"/>
      </w:pPr>
      <w:rPr>
        <w:sz w:val="28"/>
        <w:szCs w:val="28"/>
      </w:rPr>
    </w:lvl>
    <w:lvl w:ilvl="1" w:tentative="1">
      <w:start w:val="1"/>
      <w:numFmt w:val="lowerLetter"/>
      <w:pStyle w:val="a"/>
      <w:lvlText w:val="%2."/>
      <w:lvlJc w:val="left"/>
      <w:pPr>
        <w:ind w:left="1440" w:hanging="360"/>
      </w:pPr>
    </w:lvl>
    <w:lvl w:ilvl="2" w:tentative="1">
      <w:start w:val="1"/>
      <w:numFmt w:val="lowerRoman"/>
      <w:pStyle w:val="a"/>
      <w:lvlText w:val="%3."/>
      <w:lvlJc w:val="right"/>
      <w:pPr>
        <w:ind w:left="2160" w:hanging="180"/>
      </w:pPr>
    </w:lvl>
    <w:lvl w:ilvl="3">
      <w:start w:val="1"/>
      <w:numFmt w:val="decimal"/>
      <w:pStyle w:val="a"/>
      <w:lvlText w:val="%4."/>
      <w:lvlJc w:val="left"/>
      <w:pPr>
        <w:ind w:left="2880" w:hanging="360"/>
      </w:pPr>
    </w:lvl>
    <w:lvl w:ilvl="4" w:tentative="1">
      <w:start w:val="1"/>
      <w:numFmt w:val="lowerLetter"/>
      <w:pStyle w:val="a"/>
      <w:lvlText w:val="%5."/>
      <w:lvlJc w:val="left"/>
      <w:pPr>
        <w:ind w:left="3600" w:hanging="360"/>
      </w:pPr>
    </w:lvl>
    <w:lvl w:ilvl="5" w:tentative="1">
      <w:start w:val="1"/>
      <w:numFmt w:val="lowerRoman"/>
      <w:pStyle w:val="a"/>
      <w:lvlText w:val="%6."/>
      <w:lvlJc w:val="right"/>
      <w:pPr>
        <w:ind w:left="4320" w:hanging="180"/>
      </w:pPr>
    </w:lvl>
    <w:lvl w:ilvl="6" w:tentative="1">
      <w:start w:val="1"/>
      <w:numFmt w:val="decimal"/>
      <w:pStyle w:val="a"/>
      <w:lvlText w:val="%7."/>
      <w:lvlJc w:val="left"/>
      <w:pPr>
        <w:ind w:left="5040" w:hanging="360"/>
      </w:pPr>
    </w:lvl>
    <w:lvl w:ilvl="7" w:tentative="1">
      <w:start w:val="1"/>
      <w:numFmt w:val="lowerLetter"/>
      <w:pStyle w:val="a"/>
      <w:lvlText w:val="%8."/>
      <w:lvlJc w:val="left"/>
      <w:pPr>
        <w:ind w:left="5760" w:hanging="360"/>
      </w:pPr>
    </w:lvl>
    <w:lvl w:ilvl="8" w:tentative="1">
      <w:start w:val="1"/>
      <w:numFmt w:val="lowerRoman"/>
      <w:pStyle w:val="a"/>
      <w:lvlText w:val="%9."/>
      <w:lvlJc w:val="right"/>
      <w:pPr>
        <w:ind w:left="6480" w:hanging="180"/>
      </w:pPr>
    </w:lvl>
  </w:abstractNum>
  <w:abstractNum w:abstractNumId="5">
    <w:nsid w:val="00000007"/>
    <w:multiLevelType w:val="multilevel"/>
    <w:tmpl w:val="00000007"/>
    <w:name w:val="WW8Num6"/>
    <w:lvl w:ilvl="0">
      <w:start w:val="1"/>
      <w:numFmt w:val="decimal"/>
      <w:lvlText w:val="%1."/>
      <w:lvlJc w:val="left"/>
      <w:pPr>
        <w:tabs>
          <w:tab w:val="num" w:pos="0"/>
        </w:tabs>
        <w:ind w:left="495" w:hanging="495"/>
      </w:pPr>
    </w:lvl>
    <w:lvl w:ilvl="1">
      <w:start w:val="1"/>
      <w:numFmt w:val="decimal"/>
      <w:lvlText w:val="%1.%2."/>
      <w:lvlJc w:val="left"/>
      <w:pPr>
        <w:tabs>
          <w:tab w:val="num" w:pos="0"/>
        </w:tabs>
        <w:ind w:left="780" w:hanging="720"/>
      </w:p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1260" w:hanging="1080"/>
      </w:pPr>
    </w:lvl>
    <w:lvl w:ilvl="4">
      <w:start w:val="1"/>
      <w:numFmt w:val="decimal"/>
      <w:lvlText w:val="%1.%2.%3.%4.%5."/>
      <w:lvlJc w:val="left"/>
      <w:pPr>
        <w:tabs>
          <w:tab w:val="num" w:pos="0"/>
        </w:tabs>
        <w:ind w:left="1320" w:hanging="1080"/>
      </w:pPr>
    </w:lvl>
    <w:lvl w:ilvl="5">
      <w:start w:val="1"/>
      <w:numFmt w:val="decimal"/>
      <w:lvlText w:val="%1.%2.%3.%4.%5.%6."/>
      <w:lvlJc w:val="left"/>
      <w:pPr>
        <w:tabs>
          <w:tab w:val="num" w:pos="0"/>
        </w:tabs>
        <w:ind w:left="174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220" w:hanging="1800"/>
      </w:pPr>
    </w:lvl>
    <w:lvl w:ilvl="8">
      <w:start w:val="1"/>
      <w:numFmt w:val="decimal"/>
      <w:lvlText w:val="%1.%2.%3.%4.%5.%6.%7.%8.%9."/>
      <w:lvlJc w:val="left"/>
      <w:pPr>
        <w:tabs>
          <w:tab w:val="num" w:pos="0"/>
        </w:tabs>
        <w:ind w:left="2640" w:hanging="2160"/>
      </w:pPr>
    </w:lvl>
  </w:abstractNum>
  <w:abstractNum w:abstractNumId="6">
    <w:nsid w:val="00000008"/>
    <w:multiLevelType w:val="singleLevel"/>
    <w:tmpl w:val="00000008"/>
    <w:name w:val="WW8Num7"/>
    <w:lvl w:ilvl="0">
      <w:start w:val="1"/>
      <w:numFmt w:val="bullet"/>
      <w:lvlText w:val="•"/>
      <w:lvlJc w:val="left"/>
      <w:pPr>
        <w:tabs>
          <w:tab w:val="num" w:pos="720"/>
        </w:tabs>
        <w:ind w:left="720" w:hanging="360"/>
      </w:pPr>
      <w:rPr>
        <w:rFonts w:ascii="Times New Roman" w:hAnsi="Times New Roman" w:cs="Times New Roman"/>
      </w:rPr>
    </w:lvl>
  </w:abstractNum>
  <w:abstractNum w:abstractNumId="7">
    <w:nsid w:val="00000009"/>
    <w:multiLevelType w:val="singleLevel"/>
    <w:tmpl w:val="00000009"/>
    <w:name w:val="WW8Num8"/>
    <w:lvl w:ilvl="0">
      <w:start w:val="1"/>
      <w:numFmt w:val="decimal"/>
      <w:lvlText w:val="%1."/>
      <w:lvlJc w:val="left"/>
      <w:pPr>
        <w:tabs>
          <w:tab w:val="num" w:pos="0"/>
        </w:tabs>
        <w:ind w:left="360" w:hanging="360"/>
      </w:pPr>
    </w:lvl>
  </w:abstractNum>
  <w:abstractNum w:abstractNumId="8">
    <w:nsid w:val="0000000A"/>
    <w:multiLevelType w:val="multilevel"/>
    <w:tmpl w:val="0000000A"/>
    <w:name w:val="WW8Num9"/>
    <w:lvl w:ilvl="0">
      <w:start w:val="1"/>
      <w:numFmt w:val="decimal"/>
      <w:lvlText w:val="%1."/>
      <w:lvlJc w:val="left"/>
      <w:pPr>
        <w:tabs>
          <w:tab w:val="num" w:pos="709"/>
        </w:tabs>
        <w:ind w:left="70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869"/>
        </w:tabs>
        <w:ind w:left="2869" w:hanging="360"/>
      </w:pPr>
    </w:lvl>
    <w:lvl w:ilvl="4">
      <w:start w:val="1"/>
      <w:numFmt w:val="decimal"/>
      <w:lvlText w:val="%5."/>
      <w:lvlJc w:val="left"/>
      <w:pPr>
        <w:tabs>
          <w:tab w:val="num" w:pos="3589"/>
        </w:tabs>
        <w:ind w:left="3589" w:hanging="360"/>
      </w:pPr>
    </w:lvl>
    <w:lvl w:ilvl="5">
      <w:start w:val="1"/>
      <w:numFmt w:val="decimal"/>
      <w:lvlText w:val="%6."/>
      <w:lvlJc w:val="left"/>
      <w:pPr>
        <w:tabs>
          <w:tab w:val="num" w:pos="4309"/>
        </w:tabs>
        <w:ind w:left="4309" w:hanging="360"/>
      </w:pPr>
    </w:lvl>
    <w:lvl w:ilvl="6">
      <w:start w:val="1"/>
      <w:numFmt w:val="decimal"/>
      <w:lvlText w:val="%7."/>
      <w:lvlJc w:val="left"/>
      <w:pPr>
        <w:tabs>
          <w:tab w:val="num" w:pos="5029"/>
        </w:tabs>
        <w:ind w:left="5029" w:hanging="360"/>
      </w:pPr>
    </w:lvl>
    <w:lvl w:ilvl="7">
      <w:start w:val="1"/>
      <w:numFmt w:val="decimal"/>
      <w:lvlText w:val="%8."/>
      <w:lvlJc w:val="left"/>
      <w:pPr>
        <w:tabs>
          <w:tab w:val="num" w:pos="5749"/>
        </w:tabs>
        <w:ind w:left="5749" w:hanging="360"/>
      </w:pPr>
    </w:lvl>
    <w:lvl w:ilvl="8">
      <w:start w:val="1"/>
      <w:numFmt w:val="decimal"/>
      <w:lvlText w:val="%9."/>
      <w:lvlJc w:val="left"/>
      <w:pPr>
        <w:tabs>
          <w:tab w:val="num" w:pos="6469"/>
        </w:tabs>
        <w:ind w:left="6469" w:hanging="360"/>
      </w:pPr>
    </w:lvl>
  </w:abstractNum>
  <w:abstractNum w:abstractNumId="9">
    <w:nsid w:val="0000000B"/>
    <w:multiLevelType w:val="multilevel"/>
    <w:tmpl w:val="0000000B"/>
    <w:name w:val="WW8Num11"/>
    <w:lvl w:ilvl="0">
      <w:start w:val="1"/>
      <w:numFmt w:val="decimal"/>
      <w:lvlText w:val="%1."/>
      <w:lvlJc w:val="left"/>
      <w:pPr>
        <w:tabs>
          <w:tab w:val="num" w:pos="0"/>
        </w:tabs>
        <w:ind w:left="495" w:hanging="495"/>
      </w:pPr>
    </w:lvl>
    <w:lvl w:ilvl="1">
      <w:start w:val="1"/>
      <w:numFmt w:val="decimal"/>
      <w:lvlText w:val="%1.%2."/>
      <w:lvlJc w:val="left"/>
      <w:pPr>
        <w:tabs>
          <w:tab w:val="num" w:pos="0"/>
        </w:tabs>
        <w:ind w:left="720" w:hanging="720"/>
      </w:pPr>
      <w:rPr>
        <w:b w:val="0"/>
      </w:r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1260" w:hanging="1080"/>
      </w:pPr>
    </w:lvl>
    <w:lvl w:ilvl="4">
      <w:start w:val="1"/>
      <w:numFmt w:val="decimal"/>
      <w:lvlText w:val="%1.%2.%3.%4.%5."/>
      <w:lvlJc w:val="left"/>
      <w:pPr>
        <w:tabs>
          <w:tab w:val="num" w:pos="0"/>
        </w:tabs>
        <w:ind w:left="1320" w:hanging="1080"/>
      </w:pPr>
    </w:lvl>
    <w:lvl w:ilvl="5">
      <w:start w:val="1"/>
      <w:numFmt w:val="decimal"/>
      <w:lvlText w:val="%1.%2.%3.%4.%5.%6."/>
      <w:lvlJc w:val="left"/>
      <w:pPr>
        <w:tabs>
          <w:tab w:val="num" w:pos="0"/>
        </w:tabs>
        <w:ind w:left="174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220" w:hanging="1800"/>
      </w:pPr>
    </w:lvl>
    <w:lvl w:ilvl="8">
      <w:start w:val="1"/>
      <w:numFmt w:val="decimal"/>
      <w:lvlText w:val="%1.%2.%3.%4.%5.%6.%7.%8.%9."/>
      <w:lvlJc w:val="left"/>
      <w:pPr>
        <w:tabs>
          <w:tab w:val="num" w:pos="0"/>
        </w:tabs>
        <w:ind w:left="2640" w:hanging="2160"/>
      </w:pPr>
    </w:lvl>
  </w:abstractNum>
  <w:abstractNum w:abstractNumId="10">
    <w:nsid w:val="0000000C"/>
    <w:multiLevelType w:val="singleLevel"/>
    <w:tmpl w:val="0000000C"/>
    <w:name w:val="WW8Num12"/>
    <w:lvl w:ilvl="0">
      <w:start w:val="1"/>
      <w:numFmt w:val="decimal"/>
      <w:lvlText w:val="%1."/>
      <w:lvlJc w:val="left"/>
      <w:pPr>
        <w:tabs>
          <w:tab w:val="num" w:pos="720"/>
        </w:tabs>
        <w:ind w:left="720" w:hanging="360"/>
      </w:pPr>
      <w:rPr>
        <w:b w:val="0"/>
      </w:rPr>
    </w:lvl>
  </w:abstractNum>
  <w:abstractNum w:abstractNumId="11">
    <w:nsid w:val="0000000D"/>
    <w:multiLevelType w:val="singleLevel"/>
    <w:tmpl w:val="1988E998"/>
    <w:name w:val="WW8Num13"/>
    <w:lvl w:ilvl="0">
      <w:start w:val="1"/>
      <w:numFmt w:val="decimal"/>
      <w:lvlText w:val="%1."/>
      <w:lvlJc w:val="left"/>
      <w:pPr>
        <w:tabs>
          <w:tab w:val="num" w:pos="0"/>
        </w:tabs>
        <w:ind w:left="720" w:hanging="360"/>
      </w:pPr>
      <w:rPr>
        <w:color w:val="auto"/>
      </w:rPr>
    </w:lvl>
  </w:abstractNum>
  <w:abstractNum w:abstractNumId="12">
    <w:nsid w:val="0000000E"/>
    <w:multiLevelType w:val="multilevel"/>
    <w:tmpl w:val="0000000E"/>
    <w:name w:val="WW8Num14"/>
    <w:lvl w:ilvl="0">
      <w:start w:val="1"/>
      <w:numFmt w:val="decimal"/>
      <w:lvlText w:val="%1."/>
      <w:lvlJc w:val="left"/>
      <w:pPr>
        <w:tabs>
          <w:tab w:val="num" w:pos="0"/>
        </w:tabs>
        <w:ind w:left="495" w:hanging="495"/>
      </w:pPr>
    </w:lvl>
    <w:lvl w:ilvl="1">
      <w:start w:val="1"/>
      <w:numFmt w:val="decimal"/>
      <w:lvlText w:val="%1.%2."/>
      <w:lvlJc w:val="left"/>
      <w:pPr>
        <w:tabs>
          <w:tab w:val="num" w:pos="0"/>
        </w:tabs>
        <w:ind w:left="780" w:hanging="720"/>
      </w:p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1260" w:hanging="1080"/>
      </w:pPr>
    </w:lvl>
    <w:lvl w:ilvl="4">
      <w:start w:val="1"/>
      <w:numFmt w:val="decimal"/>
      <w:lvlText w:val="%1.%2.%3.%4.%5."/>
      <w:lvlJc w:val="left"/>
      <w:pPr>
        <w:tabs>
          <w:tab w:val="num" w:pos="0"/>
        </w:tabs>
        <w:ind w:left="1320" w:hanging="1080"/>
      </w:pPr>
    </w:lvl>
    <w:lvl w:ilvl="5">
      <w:start w:val="1"/>
      <w:numFmt w:val="decimal"/>
      <w:lvlText w:val="%1.%2.%3.%4.%5.%6."/>
      <w:lvlJc w:val="left"/>
      <w:pPr>
        <w:tabs>
          <w:tab w:val="num" w:pos="0"/>
        </w:tabs>
        <w:ind w:left="174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220" w:hanging="1800"/>
      </w:pPr>
    </w:lvl>
    <w:lvl w:ilvl="8">
      <w:start w:val="1"/>
      <w:numFmt w:val="decimal"/>
      <w:lvlText w:val="%1.%2.%3.%4.%5.%6.%7.%8.%9."/>
      <w:lvlJc w:val="left"/>
      <w:pPr>
        <w:tabs>
          <w:tab w:val="num" w:pos="0"/>
        </w:tabs>
        <w:ind w:left="2640" w:hanging="2160"/>
      </w:pPr>
    </w:lvl>
  </w:abstractNum>
  <w:abstractNum w:abstractNumId="13">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nsid w:val="00000011"/>
    <w:multiLevelType w:val="multilevel"/>
    <w:tmpl w:val="00000011"/>
    <w:name w:val="WW8Num18"/>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5">
    <w:nsid w:val="00000012"/>
    <w:multiLevelType w:val="singleLevel"/>
    <w:tmpl w:val="00000012"/>
    <w:name w:val="WW8Num19"/>
    <w:lvl w:ilvl="0">
      <w:start w:val="1"/>
      <w:numFmt w:val="decimal"/>
      <w:lvlText w:val="%1)"/>
      <w:lvlJc w:val="left"/>
      <w:pPr>
        <w:tabs>
          <w:tab w:val="num" w:pos="780"/>
        </w:tabs>
        <w:ind w:left="780" w:hanging="360"/>
      </w:pPr>
    </w:lvl>
  </w:abstractNum>
  <w:abstractNum w:abstractNumId="16">
    <w:nsid w:val="00000013"/>
    <w:multiLevelType w:val="multilevel"/>
    <w:tmpl w:val="00000013"/>
    <w:name w:val="WW8Num20"/>
    <w:lvl w:ilvl="0">
      <w:start w:val="1"/>
      <w:numFmt w:val="decimal"/>
      <w:lvlText w:val="%1."/>
      <w:lvlJc w:val="left"/>
      <w:pPr>
        <w:tabs>
          <w:tab w:val="num" w:pos="720"/>
        </w:tabs>
        <w:ind w:left="720" w:hanging="360"/>
      </w:pPr>
      <w:rPr>
        <w:u w:val="none"/>
      </w:rPr>
    </w:lvl>
    <w:lvl w:ilvl="1">
      <w:start w:val="1"/>
      <w:numFmt w:val="bullet"/>
      <w:lvlText w:val=""/>
      <w:lvlJc w:val="left"/>
      <w:pPr>
        <w:tabs>
          <w:tab w:val="num" w:pos="1440"/>
        </w:tabs>
        <w:ind w:left="1440" w:hanging="360"/>
      </w:pPr>
      <w:rPr>
        <w:rFonts w:ascii="Wingdings" w:hAnsi="Wingdings" w:cs="Wingdings"/>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18">
    <w:nsid w:val="00000016"/>
    <w:multiLevelType w:val="singleLevel"/>
    <w:tmpl w:val="DF44CEDC"/>
    <w:name w:val="WW8Num24"/>
    <w:lvl w:ilvl="0">
      <w:start w:val="1"/>
      <w:numFmt w:val="decimal"/>
      <w:lvlText w:val="%1."/>
      <w:lvlJc w:val="left"/>
      <w:pPr>
        <w:tabs>
          <w:tab w:val="num" w:pos="1080"/>
        </w:tabs>
        <w:ind w:left="1080" w:hanging="360"/>
      </w:pPr>
      <w:rPr>
        <w:rFonts w:ascii="Times New Roman" w:eastAsia="Times New Roman" w:hAnsi="Times New Roman" w:cs="Times New Roman"/>
        <w:b/>
        <w:i w:val="0"/>
      </w:rPr>
    </w:lvl>
  </w:abstractNum>
  <w:abstractNum w:abstractNumId="19">
    <w:nsid w:val="00000017"/>
    <w:multiLevelType w:val="singleLevel"/>
    <w:tmpl w:val="00000017"/>
    <w:name w:val="WW8Num26"/>
    <w:lvl w:ilvl="0">
      <w:start w:val="1"/>
      <w:numFmt w:val="bullet"/>
      <w:lvlText w:val=""/>
      <w:lvlJc w:val="left"/>
      <w:pPr>
        <w:tabs>
          <w:tab w:val="num" w:pos="1457"/>
        </w:tabs>
        <w:ind w:left="1457" w:hanging="360"/>
      </w:pPr>
      <w:rPr>
        <w:rFonts w:ascii="Symbol" w:hAnsi="Symbol" w:cs="Symbol"/>
      </w:rPr>
    </w:lvl>
  </w:abstractNum>
  <w:abstractNum w:abstractNumId="20">
    <w:nsid w:val="00000018"/>
    <w:multiLevelType w:val="multilevel"/>
    <w:tmpl w:val="00000018"/>
    <w:name w:val="WW8Num27"/>
    <w:lvl w:ilvl="0">
      <w:start w:val="1"/>
      <w:numFmt w:val="decimal"/>
      <w:lvlText w:val="%1."/>
      <w:lvlJc w:val="left"/>
      <w:pPr>
        <w:tabs>
          <w:tab w:val="num" w:pos="0"/>
        </w:tabs>
        <w:ind w:left="495" w:hanging="495"/>
      </w:pPr>
    </w:lvl>
    <w:lvl w:ilvl="1">
      <w:start w:val="1"/>
      <w:numFmt w:val="decimal"/>
      <w:lvlText w:val="%1.%2."/>
      <w:lvlJc w:val="left"/>
      <w:pPr>
        <w:tabs>
          <w:tab w:val="num" w:pos="0"/>
        </w:tabs>
        <w:ind w:left="720" w:hanging="720"/>
      </w:pPr>
      <w:rPr>
        <w:b w:val="0"/>
      </w:r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1260" w:hanging="1080"/>
      </w:pPr>
    </w:lvl>
    <w:lvl w:ilvl="4">
      <w:start w:val="1"/>
      <w:numFmt w:val="decimal"/>
      <w:lvlText w:val="%1.%2.%3.%4.%5."/>
      <w:lvlJc w:val="left"/>
      <w:pPr>
        <w:tabs>
          <w:tab w:val="num" w:pos="0"/>
        </w:tabs>
        <w:ind w:left="1320" w:hanging="1080"/>
      </w:pPr>
    </w:lvl>
    <w:lvl w:ilvl="5">
      <w:start w:val="1"/>
      <w:numFmt w:val="decimal"/>
      <w:lvlText w:val="%1.%2.%3.%4.%5.%6."/>
      <w:lvlJc w:val="left"/>
      <w:pPr>
        <w:tabs>
          <w:tab w:val="num" w:pos="0"/>
        </w:tabs>
        <w:ind w:left="174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220" w:hanging="1800"/>
      </w:pPr>
    </w:lvl>
    <w:lvl w:ilvl="8">
      <w:start w:val="1"/>
      <w:numFmt w:val="decimal"/>
      <w:lvlText w:val="%1.%2.%3.%4.%5.%6.%7.%8.%9."/>
      <w:lvlJc w:val="left"/>
      <w:pPr>
        <w:tabs>
          <w:tab w:val="num" w:pos="0"/>
        </w:tabs>
        <w:ind w:left="2640" w:hanging="2160"/>
      </w:pPr>
    </w:lvl>
  </w:abstractNum>
  <w:abstractNum w:abstractNumId="21">
    <w:nsid w:val="00000019"/>
    <w:multiLevelType w:val="multilevel"/>
    <w:tmpl w:val="FC969A98"/>
    <w:name w:val="WW8Num28"/>
    <w:lvl w:ilvl="0">
      <w:start w:val="1"/>
      <w:numFmt w:val="decimal"/>
      <w:lvlText w:val="%1."/>
      <w:lvlJc w:val="left"/>
      <w:pPr>
        <w:tabs>
          <w:tab w:val="num" w:pos="0"/>
        </w:tabs>
        <w:ind w:left="360" w:hanging="360"/>
      </w:pPr>
    </w:lvl>
    <w:lvl w:ilvl="1" w:tentative="1">
      <w:start w:val="1"/>
      <w:numFmt w:val="lowerLetter"/>
      <w:pStyle w:val="a"/>
      <w:lvlText w:val="%2."/>
      <w:lvlJc w:val="left"/>
      <w:pPr>
        <w:ind w:left="1440" w:hanging="360"/>
      </w:pPr>
    </w:lvl>
    <w:lvl w:ilvl="2" w:tentative="1">
      <w:start w:val="1"/>
      <w:numFmt w:val="lowerRoman"/>
      <w:pStyle w:val="a"/>
      <w:lvlText w:val="%3."/>
      <w:lvlJc w:val="right"/>
      <w:pPr>
        <w:ind w:left="2160" w:hanging="180"/>
      </w:pPr>
    </w:lvl>
    <w:lvl w:ilvl="3">
      <w:start w:val="1"/>
      <w:numFmt w:val="decimal"/>
      <w:pStyle w:val="a"/>
      <w:lvlText w:val="%4."/>
      <w:lvlJc w:val="left"/>
      <w:pPr>
        <w:ind w:left="2880" w:hanging="360"/>
      </w:pPr>
    </w:lvl>
    <w:lvl w:ilvl="4" w:tentative="1">
      <w:start w:val="1"/>
      <w:numFmt w:val="lowerLetter"/>
      <w:pStyle w:val="a"/>
      <w:lvlText w:val="%5."/>
      <w:lvlJc w:val="left"/>
      <w:pPr>
        <w:ind w:left="3600" w:hanging="360"/>
      </w:pPr>
    </w:lvl>
    <w:lvl w:ilvl="5" w:tentative="1">
      <w:start w:val="1"/>
      <w:numFmt w:val="lowerRoman"/>
      <w:pStyle w:val="a"/>
      <w:lvlText w:val="%6."/>
      <w:lvlJc w:val="right"/>
      <w:pPr>
        <w:ind w:left="4320" w:hanging="180"/>
      </w:pPr>
    </w:lvl>
    <w:lvl w:ilvl="6" w:tentative="1">
      <w:start w:val="1"/>
      <w:numFmt w:val="decimal"/>
      <w:pStyle w:val="a"/>
      <w:lvlText w:val="%7."/>
      <w:lvlJc w:val="left"/>
      <w:pPr>
        <w:ind w:left="5040" w:hanging="360"/>
      </w:pPr>
    </w:lvl>
    <w:lvl w:ilvl="7" w:tentative="1">
      <w:start w:val="1"/>
      <w:numFmt w:val="lowerLetter"/>
      <w:pStyle w:val="a"/>
      <w:lvlText w:val="%8."/>
      <w:lvlJc w:val="left"/>
      <w:pPr>
        <w:ind w:left="5760" w:hanging="360"/>
      </w:pPr>
    </w:lvl>
    <w:lvl w:ilvl="8" w:tentative="1">
      <w:start w:val="1"/>
      <w:numFmt w:val="lowerRoman"/>
      <w:pStyle w:val="a"/>
      <w:lvlText w:val="%9."/>
      <w:lvlJc w:val="right"/>
      <w:pPr>
        <w:ind w:left="6480" w:hanging="180"/>
      </w:pPr>
    </w:lvl>
  </w:abstractNum>
  <w:abstractNum w:abstractNumId="22">
    <w:nsid w:val="0000001A"/>
    <w:multiLevelType w:val="multilevel"/>
    <w:tmpl w:val="0000001A"/>
    <w:name w:val="WW8Num29"/>
    <w:lvl w:ilvl="0">
      <w:start w:val="1"/>
      <w:numFmt w:val="decimal"/>
      <w:lvlText w:val="%1."/>
      <w:lvlJc w:val="left"/>
      <w:pPr>
        <w:tabs>
          <w:tab w:val="num" w:pos="0"/>
        </w:tabs>
        <w:ind w:left="495" w:hanging="495"/>
      </w:pPr>
    </w:lvl>
    <w:lvl w:ilvl="1">
      <w:start w:val="1"/>
      <w:numFmt w:val="decimal"/>
      <w:lvlText w:val="%1.%2."/>
      <w:lvlJc w:val="left"/>
      <w:pPr>
        <w:tabs>
          <w:tab w:val="num" w:pos="0"/>
        </w:tabs>
        <w:ind w:left="780" w:hanging="720"/>
      </w:p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1260" w:hanging="1080"/>
      </w:pPr>
    </w:lvl>
    <w:lvl w:ilvl="4">
      <w:start w:val="1"/>
      <w:numFmt w:val="decimal"/>
      <w:lvlText w:val="%1.%2.%3.%4.%5."/>
      <w:lvlJc w:val="left"/>
      <w:pPr>
        <w:tabs>
          <w:tab w:val="num" w:pos="0"/>
        </w:tabs>
        <w:ind w:left="1320" w:hanging="1080"/>
      </w:pPr>
    </w:lvl>
    <w:lvl w:ilvl="5">
      <w:start w:val="1"/>
      <w:numFmt w:val="decimal"/>
      <w:lvlText w:val="%1.%2.%3.%4.%5.%6."/>
      <w:lvlJc w:val="left"/>
      <w:pPr>
        <w:tabs>
          <w:tab w:val="num" w:pos="0"/>
        </w:tabs>
        <w:ind w:left="174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220" w:hanging="1800"/>
      </w:pPr>
    </w:lvl>
    <w:lvl w:ilvl="8">
      <w:start w:val="1"/>
      <w:numFmt w:val="decimal"/>
      <w:lvlText w:val="%1.%2.%3.%4.%5.%6.%7.%8.%9."/>
      <w:lvlJc w:val="left"/>
      <w:pPr>
        <w:tabs>
          <w:tab w:val="num" w:pos="0"/>
        </w:tabs>
        <w:ind w:left="2640" w:hanging="2160"/>
      </w:pPr>
    </w:lvl>
  </w:abstractNum>
  <w:abstractNum w:abstractNumId="23">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24">
    <w:nsid w:val="0000001C"/>
    <w:multiLevelType w:val="singleLevel"/>
    <w:tmpl w:val="0000001C"/>
    <w:name w:val="WW8Num34"/>
    <w:lvl w:ilvl="0">
      <w:start w:val="1"/>
      <w:numFmt w:val="bullet"/>
      <w:lvlText w:val=""/>
      <w:lvlJc w:val="left"/>
      <w:pPr>
        <w:tabs>
          <w:tab w:val="num" w:pos="0"/>
        </w:tabs>
        <w:ind w:left="720" w:hanging="360"/>
      </w:pPr>
      <w:rPr>
        <w:rFonts w:ascii="Symbol" w:hAnsi="Symbol" w:cs="Symbol"/>
      </w:rPr>
    </w:lvl>
  </w:abstractNum>
  <w:abstractNum w:abstractNumId="25">
    <w:nsid w:val="1EA25ABE"/>
    <w:multiLevelType w:val="hybridMultilevel"/>
    <w:tmpl w:val="09CA09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2195A23"/>
    <w:multiLevelType w:val="multilevel"/>
    <w:tmpl w:val="4E463D28"/>
    <w:lvl w:ilvl="0">
      <w:start w:val="1"/>
      <w:numFmt w:val="decimal"/>
      <w:lvlText w:val="%1."/>
      <w:lvlJc w:val="left"/>
      <w:pPr>
        <w:tabs>
          <w:tab w:val="num" w:pos="709"/>
        </w:tabs>
        <w:ind w:left="70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869"/>
        </w:tabs>
        <w:ind w:left="2869" w:hanging="360"/>
      </w:pPr>
    </w:lvl>
    <w:lvl w:ilvl="4">
      <w:start w:val="1"/>
      <w:numFmt w:val="decimal"/>
      <w:lvlText w:val="%5."/>
      <w:lvlJc w:val="left"/>
      <w:pPr>
        <w:tabs>
          <w:tab w:val="num" w:pos="3589"/>
        </w:tabs>
        <w:ind w:left="3589" w:hanging="360"/>
      </w:pPr>
    </w:lvl>
    <w:lvl w:ilvl="5">
      <w:start w:val="1"/>
      <w:numFmt w:val="decimal"/>
      <w:lvlText w:val="%6."/>
      <w:lvlJc w:val="left"/>
      <w:pPr>
        <w:tabs>
          <w:tab w:val="num" w:pos="4309"/>
        </w:tabs>
        <w:ind w:left="4309" w:hanging="360"/>
      </w:pPr>
    </w:lvl>
    <w:lvl w:ilvl="6">
      <w:start w:val="1"/>
      <w:numFmt w:val="decimal"/>
      <w:lvlText w:val="%7."/>
      <w:lvlJc w:val="left"/>
      <w:pPr>
        <w:tabs>
          <w:tab w:val="num" w:pos="5029"/>
        </w:tabs>
        <w:ind w:left="5029" w:hanging="360"/>
      </w:pPr>
    </w:lvl>
    <w:lvl w:ilvl="7">
      <w:start w:val="1"/>
      <w:numFmt w:val="decimal"/>
      <w:lvlText w:val="%8."/>
      <w:lvlJc w:val="left"/>
      <w:pPr>
        <w:tabs>
          <w:tab w:val="num" w:pos="5749"/>
        </w:tabs>
        <w:ind w:left="5749" w:hanging="360"/>
      </w:pPr>
    </w:lvl>
    <w:lvl w:ilvl="8">
      <w:start w:val="1"/>
      <w:numFmt w:val="decimal"/>
      <w:lvlText w:val="%9."/>
      <w:lvlJc w:val="left"/>
      <w:pPr>
        <w:tabs>
          <w:tab w:val="num" w:pos="6469"/>
        </w:tabs>
        <w:ind w:left="6469" w:hanging="360"/>
      </w:pPr>
    </w:lvl>
  </w:abstractNum>
  <w:abstractNum w:abstractNumId="27">
    <w:nsid w:val="2C527EE9"/>
    <w:multiLevelType w:val="hybridMultilevel"/>
    <w:tmpl w:val="E5F6AE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0E16432"/>
    <w:multiLevelType w:val="hybridMultilevel"/>
    <w:tmpl w:val="396E8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714971"/>
    <w:multiLevelType w:val="hybridMultilevel"/>
    <w:tmpl w:val="51AEE296"/>
    <w:lvl w:ilvl="0" w:tplc="00000008">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272BAD"/>
    <w:multiLevelType w:val="hybridMultilevel"/>
    <w:tmpl w:val="B2607FDE"/>
    <w:lvl w:ilvl="0" w:tplc="00000008">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F7B11FB"/>
    <w:multiLevelType w:val="hybridMultilevel"/>
    <w:tmpl w:val="DA1E5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EC06E1"/>
    <w:multiLevelType w:val="hybridMultilevel"/>
    <w:tmpl w:val="13AAD25C"/>
    <w:name w:val="WW8Num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49522B"/>
    <w:multiLevelType w:val="multilevel"/>
    <w:tmpl w:val="E9A4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8919D5"/>
    <w:multiLevelType w:val="hybridMultilevel"/>
    <w:tmpl w:val="47AAB036"/>
    <w:lvl w:ilvl="0" w:tplc="00000008">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6435B7"/>
    <w:multiLevelType w:val="hybridMultilevel"/>
    <w:tmpl w:val="E6F03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F646469"/>
    <w:multiLevelType w:val="hybridMultilevel"/>
    <w:tmpl w:val="F474CD2A"/>
    <w:lvl w:ilvl="0" w:tplc="0419000F">
      <w:start w:val="1"/>
      <w:numFmt w:val="decimal"/>
      <w:lvlText w:val="%1."/>
      <w:lvlJc w:val="left"/>
      <w:pPr>
        <w:tabs>
          <w:tab w:val="num" w:pos="720"/>
        </w:tabs>
        <w:ind w:left="720" w:hanging="360"/>
      </w:pPr>
      <w:rPr>
        <w:rFonts w:hint="default"/>
      </w:rPr>
    </w:lvl>
    <w:lvl w:ilvl="1" w:tplc="3F24DC56">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84C2D54"/>
    <w:multiLevelType w:val="hybridMultilevel"/>
    <w:tmpl w:val="805817CE"/>
    <w:lvl w:ilvl="0" w:tplc="9416A9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82163A"/>
    <w:multiLevelType w:val="hybridMultilevel"/>
    <w:tmpl w:val="DDA21636"/>
    <w:lvl w:ilvl="0" w:tplc="00000008">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293315"/>
    <w:multiLevelType w:val="multilevel"/>
    <w:tmpl w:val="B7F01BD0"/>
    <w:lvl w:ilvl="0">
      <w:start w:val="1"/>
      <w:numFmt w:val="decimal"/>
      <w:lvlText w:val="%1)"/>
      <w:lvlJc w:val="left"/>
      <w:pPr>
        <w:tabs>
          <w:tab w:val="num" w:pos="709"/>
        </w:tabs>
        <w:ind w:left="70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869"/>
        </w:tabs>
        <w:ind w:left="2869" w:hanging="360"/>
      </w:pPr>
    </w:lvl>
    <w:lvl w:ilvl="4">
      <w:start w:val="1"/>
      <w:numFmt w:val="decimal"/>
      <w:lvlText w:val="%5."/>
      <w:lvlJc w:val="left"/>
      <w:pPr>
        <w:tabs>
          <w:tab w:val="num" w:pos="3589"/>
        </w:tabs>
        <w:ind w:left="3589" w:hanging="360"/>
      </w:pPr>
    </w:lvl>
    <w:lvl w:ilvl="5">
      <w:start w:val="1"/>
      <w:numFmt w:val="decimal"/>
      <w:lvlText w:val="%6."/>
      <w:lvlJc w:val="left"/>
      <w:pPr>
        <w:tabs>
          <w:tab w:val="num" w:pos="4309"/>
        </w:tabs>
        <w:ind w:left="4309" w:hanging="360"/>
      </w:pPr>
    </w:lvl>
    <w:lvl w:ilvl="6">
      <w:start w:val="1"/>
      <w:numFmt w:val="decimal"/>
      <w:lvlText w:val="%7."/>
      <w:lvlJc w:val="left"/>
      <w:pPr>
        <w:tabs>
          <w:tab w:val="num" w:pos="5029"/>
        </w:tabs>
        <w:ind w:left="5029" w:hanging="360"/>
      </w:pPr>
    </w:lvl>
    <w:lvl w:ilvl="7">
      <w:start w:val="1"/>
      <w:numFmt w:val="decimal"/>
      <w:lvlText w:val="%8."/>
      <w:lvlJc w:val="left"/>
      <w:pPr>
        <w:tabs>
          <w:tab w:val="num" w:pos="5749"/>
        </w:tabs>
        <w:ind w:left="5749" w:hanging="360"/>
      </w:pPr>
    </w:lvl>
    <w:lvl w:ilvl="8">
      <w:start w:val="1"/>
      <w:numFmt w:val="decimal"/>
      <w:lvlText w:val="%9."/>
      <w:lvlJc w:val="left"/>
      <w:pPr>
        <w:tabs>
          <w:tab w:val="num" w:pos="6469"/>
        </w:tabs>
        <w:ind w:left="6469" w:hanging="360"/>
      </w:pPr>
    </w:lvl>
  </w:abstractNum>
  <w:abstractNum w:abstractNumId="40">
    <w:nsid w:val="74ED6AF0"/>
    <w:multiLevelType w:val="hybridMultilevel"/>
    <w:tmpl w:val="7098D3D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54B02F0"/>
    <w:multiLevelType w:val="hybridMultilevel"/>
    <w:tmpl w:val="BA50FE12"/>
    <w:lvl w:ilvl="0" w:tplc="9570729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EC0A17"/>
    <w:multiLevelType w:val="hybridMultilevel"/>
    <w:tmpl w:val="452895AC"/>
    <w:lvl w:ilvl="0" w:tplc="512A3B80">
      <w:start w:val="1"/>
      <w:numFmt w:val="decimal"/>
      <w:lvlText w:val="%1."/>
      <w:lvlJc w:val="left"/>
      <w:pPr>
        <w:tabs>
          <w:tab w:val="num" w:pos="1140"/>
        </w:tabs>
        <w:ind w:left="1140" w:hanging="78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3C04E6"/>
    <w:multiLevelType w:val="hybridMultilevel"/>
    <w:tmpl w:val="A56E1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570DCF"/>
    <w:multiLevelType w:val="multilevel"/>
    <w:tmpl w:val="5E1A6938"/>
    <w:name w:val="WW8Num92"/>
    <w:lvl w:ilvl="0">
      <w:start w:val="2"/>
      <w:numFmt w:val="decimal"/>
      <w:lvlText w:val="%1."/>
      <w:lvlJc w:val="left"/>
      <w:pPr>
        <w:tabs>
          <w:tab w:val="num" w:pos="709"/>
        </w:tabs>
        <w:ind w:left="709" w:hanging="360"/>
      </w:pPr>
      <w:rPr>
        <w:rFonts w:hint="default"/>
      </w:rPr>
    </w:lvl>
    <w:lvl w:ilvl="1">
      <w:start w:val="1"/>
      <w:numFmt w:val="decimal"/>
      <w:lvlText w:val="%2."/>
      <w:lvlJc w:val="left"/>
      <w:pPr>
        <w:tabs>
          <w:tab w:val="num" w:pos="1429"/>
        </w:tabs>
        <w:ind w:left="1429" w:hanging="360"/>
      </w:pPr>
      <w:rPr>
        <w:rFonts w:hint="default"/>
      </w:rPr>
    </w:lvl>
    <w:lvl w:ilvl="2">
      <w:start w:val="1"/>
      <w:numFmt w:val="decimal"/>
      <w:lvlText w:val="%3."/>
      <w:lvlJc w:val="left"/>
      <w:pPr>
        <w:tabs>
          <w:tab w:val="num" w:pos="2149"/>
        </w:tabs>
        <w:ind w:left="2149" w:hanging="360"/>
      </w:pPr>
      <w:rPr>
        <w:rFonts w:hint="default"/>
      </w:rPr>
    </w:lvl>
    <w:lvl w:ilvl="3">
      <w:start w:val="1"/>
      <w:numFmt w:val="decimal"/>
      <w:lvlText w:val="%4."/>
      <w:lvlJc w:val="left"/>
      <w:pPr>
        <w:tabs>
          <w:tab w:val="num" w:pos="2869"/>
        </w:tabs>
        <w:ind w:left="2869" w:hanging="360"/>
      </w:pPr>
      <w:rPr>
        <w:rFonts w:hint="default"/>
      </w:rPr>
    </w:lvl>
    <w:lvl w:ilvl="4">
      <w:start w:val="1"/>
      <w:numFmt w:val="decimal"/>
      <w:lvlText w:val="%5."/>
      <w:lvlJc w:val="left"/>
      <w:pPr>
        <w:tabs>
          <w:tab w:val="num" w:pos="3589"/>
        </w:tabs>
        <w:ind w:left="3589" w:hanging="360"/>
      </w:pPr>
      <w:rPr>
        <w:rFonts w:hint="default"/>
      </w:rPr>
    </w:lvl>
    <w:lvl w:ilvl="5">
      <w:start w:val="1"/>
      <w:numFmt w:val="decimal"/>
      <w:lvlText w:val="%6."/>
      <w:lvlJc w:val="left"/>
      <w:pPr>
        <w:tabs>
          <w:tab w:val="num" w:pos="4309"/>
        </w:tabs>
        <w:ind w:left="4309" w:hanging="360"/>
      </w:pPr>
      <w:rPr>
        <w:rFonts w:hint="default"/>
      </w:rPr>
    </w:lvl>
    <w:lvl w:ilvl="6">
      <w:start w:val="1"/>
      <w:numFmt w:val="decimal"/>
      <w:lvlText w:val="%7."/>
      <w:lvlJc w:val="left"/>
      <w:pPr>
        <w:tabs>
          <w:tab w:val="num" w:pos="5029"/>
        </w:tabs>
        <w:ind w:left="5029" w:hanging="360"/>
      </w:pPr>
      <w:rPr>
        <w:rFonts w:hint="default"/>
      </w:rPr>
    </w:lvl>
    <w:lvl w:ilvl="7">
      <w:start w:val="1"/>
      <w:numFmt w:val="decimal"/>
      <w:lvlText w:val="%8."/>
      <w:lvlJc w:val="left"/>
      <w:pPr>
        <w:tabs>
          <w:tab w:val="num" w:pos="5749"/>
        </w:tabs>
        <w:ind w:left="5749" w:hanging="360"/>
      </w:pPr>
      <w:rPr>
        <w:rFonts w:hint="default"/>
      </w:rPr>
    </w:lvl>
    <w:lvl w:ilvl="8">
      <w:start w:val="1"/>
      <w:numFmt w:val="decimal"/>
      <w:lvlText w:val="%9."/>
      <w:lvlJc w:val="left"/>
      <w:pPr>
        <w:tabs>
          <w:tab w:val="num" w:pos="6469"/>
        </w:tabs>
        <w:ind w:left="6469" w:hanging="360"/>
      </w:pPr>
      <w:rPr>
        <w:rFonts w:hint="default"/>
      </w:rPr>
    </w:lvl>
  </w:abstractNum>
  <w:abstractNum w:abstractNumId="45">
    <w:nsid w:val="7C656FA1"/>
    <w:multiLevelType w:val="hybridMultilevel"/>
    <w:tmpl w:val="91923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573093"/>
    <w:multiLevelType w:val="multilevel"/>
    <w:tmpl w:val="61A685C4"/>
    <w:lvl w:ilvl="0">
      <w:start w:val="1"/>
      <w:numFmt w:val="decimal"/>
      <w:lvlText w:val="%1."/>
      <w:lvlJc w:val="left"/>
      <w:pPr>
        <w:tabs>
          <w:tab w:val="num" w:pos="0"/>
        </w:tabs>
        <w:ind w:left="495" w:hanging="495"/>
      </w:pPr>
    </w:lvl>
    <w:lvl w:ilvl="1">
      <w:start w:val="1"/>
      <w:numFmt w:val="decimal"/>
      <w:lvlText w:val="%1.%2."/>
      <w:lvlJc w:val="left"/>
      <w:pPr>
        <w:tabs>
          <w:tab w:val="num" w:pos="0"/>
        </w:tabs>
        <w:ind w:left="780" w:hanging="720"/>
      </w:p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1260" w:hanging="1080"/>
      </w:pPr>
    </w:lvl>
    <w:lvl w:ilvl="4">
      <w:start w:val="1"/>
      <w:numFmt w:val="decimal"/>
      <w:lvlText w:val="%1.%2.%3.%4.%5."/>
      <w:lvlJc w:val="left"/>
      <w:pPr>
        <w:tabs>
          <w:tab w:val="num" w:pos="0"/>
        </w:tabs>
        <w:ind w:left="1320" w:hanging="1080"/>
      </w:pPr>
    </w:lvl>
    <w:lvl w:ilvl="5">
      <w:start w:val="1"/>
      <w:numFmt w:val="decimal"/>
      <w:lvlText w:val="%1.%2.%3.%4.%5.%6."/>
      <w:lvlJc w:val="left"/>
      <w:pPr>
        <w:tabs>
          <w:tab w:val="num" w:pos="0"/>
        </w:tabs>
        <w:ind w:left="174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220" w:hanging="1800"/>
      </w:pPr>
    </w:lvl>
    <w:lvl w:ilvl="8">
      <w:start w:val="1"/>
      <w:numFmt w:val="decimal"/>
      <w:lvlText w:val="%1.%2.%3.%4.%5.%6.%7.%8.%9."/>
      <w:lvlJc w:val="left"/>
      <w:pPr>
        <w:tabs>
          <w:tab w:val="num" w:pos="0"/>
        </w:tabs>
        <w:ind w:left="26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8"/>
  </w:num>
  <w:num w:numId="27">
    <w:abstractNumId w:val="29"/>
  </w:num>
  <w:num w:numId="28">
    <w:abstractNumId w:val="37"/>
  </w:num>
  <w:num w:numId="29">
    <w:abstractNumId w:val="34"/>
  </w:num>
  <w:num w:numId="30">
    <w:abstractNumId w:val="31"/>
  </w:num>
  <w:num w:numId="31">
    <w:abstractNumId w:val="45"/>
  </w:num>
  <w:num w:numId="32">
    <w:abstractNumId w:val="32"/>
  </w:num>
  <w:num w:numId="33">
    <w:abstractNumId w:val="43"/>
  </w:num>
  <w:num w:numId="34">
    <w:abstractNumId w:val="33"/>
  </w:num>
  <w:num w:numId="35">
    <w:abstractNumId w:val="44"/>
  </w:num>
  <w:num w:numId="36">
    <w:abstractNumId w:val="28"/>
  </w:num>
  <w:num w:numId="37">
    <w:abstractNumId w:val="42"/>
  </w:num>
  <w:num w:numId="38">
    <w:abstractNumId w:val="36"/>
  </w:num>
  <w:num w:numId="39">
    <w:abstractNumId w:val="25"/>
  </w:num>
  <w:num w:numId="40">
    <w:abstractNumId w:val="35"/>
  </w:num>
  <w:num w:numId="41">
    <w:abstractNumId w:val="41"/>
  </w:num>
  <w:num w:numId="42">
    <w:abstractNumId w:val="40"/>
  </w:num>
  <w:num w:numId="43">
    <w:abstractNumId w:val="46"/>
  </w:num>
  <w:num w:numId="44">
    <w:abstractNumId w:val="26"/>
  </w:num>
  <w:num w:numId="45">
    <w:abstractNumId w:val="39"/>
  </w:num>
  <w:num w:numId="46">
    <w:abstractNumId w:val="2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5E"/>
    <w:rsid w:val="000064E5"/>
    <w:rsid w:val="00021E90"/>
    <w:rsid w:val="00022B60"/>
    <w:rsid w:val="00023149"/>
    <w:rsid w:val="00030594"/>
    <w:rsid w:val="000405CE"/>
    <w:rsid w:val="0004481A"/>
    <w:rsid w:val="000455B2"/>
    <w:rsid w:val="00052057"/>
    <w:rsid w:val="000763AC"/>
    <w:rsid w:val="00077862"/>
    <w:rsid w:val="0008038A"/>
    <w:rsid w:val="00091A6D"/>
    <w:rsid w:val="00094F03"/>
    <w:rsid w:val="00097A1F"/>
    <w:rsid w:val="00097DB9"/>
    <w:rsid w:val="000A1D7D"/>
    <w:rsid w:val="000B6BF5"/>
    <w:rsid w:val="000D03AB"/>
    <w:rsid w:val="000E0CAD"/>
    <w:rsid w:val="000E192F"/>
    <w:rsid w:val="000E560C"/>
    <w:rsid w:val="000F5B5F"/>
    <w:rsid w:val="001009D6"/>
    <w:rsid w:val="0010151F"/>
    <w:rsid w:val="0010282F"/>
    <w:rsid w:val="001036EE"/>
    <w:rsid w:val="001047E4"/>
    <w:rsid w:val="001069F5"/>
    <w:rsid w:val="0011039A"/>
    <w:rsid w:val="00114A3C"/>
    <w:rsid w:val="0011717E"/>
    <w:rsid w:val="00117454"/>
    <w:rsid w:val="00122773"/>
    <w:rsid w:val="00123536"/>
    <w:rsid w:val="0012536B"/>
    <w:rsid w:val="00125EC5"/>
    <w:rsid w:val="0012734C"/>
    <w:rsid w:val="0012757E"/>
    <w:rsid w:val="001302A1"/>
    <w:rsid w:val="001311E9"/>
    <w:rsid w:val="00131F9B"/>
    <w:rsid w:val="001369F4"/>
    <w:rsid w:val="001415B6"/>
    <w:rsid w:val="001440E9"/>
    <w:rsid w:val="0015231A"/>
    <w:rsid w:val="00162471"/>
    <w:rsid w:val="00162B4A"/>
    <w:rsid w:val="00163DC9"/>
    <w:rsid w:val="00164411"/>
    <w:rsid w:val="001720FA"/>
    <w:rsid w:val="00172A15"/>
    <w:rsid w:val="00174A1E"/>
    <w:rsid w:val="0017744E"/>
    <w:rsid w:val="00183408"/>
    <w:rsid w:val="00185A44"/>
    <w:rsid w:val="00190B1A"/>
    <w:rsid w:val="00196983"/>
    <w:rsid w:val="00196DAB"/>
    <w:rsid w:val="001A5872"/>
    <w:rsid w:val="001B1CE2"/>
    <w:rsid w:val="001B26E4"/>
    <w:rsid w:val="001B3913"/>
    <w:rsid w:val="001B3DB5"/>
    <w:rsid w:val="001B63EA"/>
    <w:rsid w:val="001B7E9E"/>
    <w:rsid w:val="001C06ED"/>
    <w:rsid w:val="001C782D"/>
    <w:rsid w:val="001D5E6A"/>
    <w:rsid w:val="001E22CF"/>
    <w:rsid w:val="001E5636"/>
    <w:rsid w:val="001E5C5F"/>
    <w:rsid w:val="001E743F"/>
    <w:rsid w:val="001F6892"/>
    <w:rsid w:val="002063EA"/>
    <w:rsid w:val="002145A4"/>
    <w:rsid w:val="00216D06"/>
    <w:rsid w:val="00221652"/>
    <w:rsid w:val="00223324"/>
    <w:rsid w:val="002252AB"/>
    <w:rsid w:val="00227808"/>
    <w:rsid w:val="00231A86"/>
    <w:rsid w:val="00236F12"/>
    <w:rsid w:val="00245F69"/>
    <w:rsid w:val="00252453"/>
    <w:rsid w:val="0025336D"/>
    <w:rsid w:val="0025365B"/>
    <w:rsid w:val="00254055"/>
    <w:rsid w:val="00256898"/>
    <w:rsid w:val="00257CC7"/>
    <w:rsid w:val="0026159E"/>
    <w:rsid w:val="00261AB5"/>
    <w:rsid w:val="002641AA"/>
    <w:rsid w:val="00267AC3"/>
    <w:rsid w:val="0027584F"/>
    <w:rsid w:val="00280740"/>
    <w:rsid w:val="0028798F"/>
    <w:rsid w:val="00293781"/>
    <w:rsid w:val="002A1F2D"/>
    <w:rsid w:val="002A449D"/>
    <w:rsid w:val="002B13F1"/>
    <w:rsid w:val="002B33B3"/>
    <w:rsid w:val="002B4371"/>
    <w:rsid w:val="002C1843"/>
    <w:rsid w:val="002C410D"/>
    <w:rsid w:val="002C58A5"/>
    <w:rsid w:val="002C6108"/>
    <w:rsid w:val="002D022E"/>
    <w:rsid w:val="002D1AC2"/>
    <w:rsid w:val="002D429B"/>
    <w:rsid w:val="002D545D"/>
    <w:rsid w:val="002D62F6"/>
    <w:rsid w:val="002E5346"/>
    <w:rsid w:val="002F0F06"/>
    <w:rsid w:val="002F1C7F"/>
    <w:rsid w:val="002F3679"/>
    <w:rsid w:val="002F6758"/>
    <w:rsid w:val="00300D9D"/>
    <w:rsid w:val="00301FBD"/>
    <w:rsid w:val="00302C35"/>
    <w:rsid w:val="00304958"/>
    <w:rsid w:val="00305A84"/>
    <w:rsid w:val="00315B04"/>
    <w:rsid w:val="0031725F"/>
    <w:rsid w:val="003223FB"/>
    <w:rsid w:val="00325CD4"/>
    <w:rsid w:val="003263FE"/>
    <w:rsid w:val="00333BF0"/>
    <w:rsid w:val="00334124"/>
    <w:rsid w:val="00340DBB"/>
    <w:rsid w:val="0034394F"/>
    <w:rsid w:val="003554EF"/>
    <w:rsid w:val="0038023B"/>
    <w:rsid w:val="003862EC"/>
    <w:rsid w:val="0038699D"/>
    <w:rsid w:val="003871BD"/>
    <w:rsid w:val="00387B4F"/>
    <w:rsid w:val="00391194"/>
    <w:rsid w:val="00391481"/>
    <w:rsid w:val="00392EE4"/>
    <w:rsid w:val="00393502"/>
    <w:rsid w:val="003A1043"/>
    <w:rsid w:val="003A595B"/>
    <w:rsid w:val="003A74F0"/>
    <w:rsid w:val="003B0D16"/>
    <w:rsid w:val="003B158F"/>
    <w:rsid w:val="003B7733"/>
    <w:rsid w:val="003B7942"/>
    <w:rsid w:val="003C17F7"/>
    <w:rsid w:val="003C1CC4"/>
    <w:rsid w:val="003C581E"/>
    <w:rsid w:val="003C7B2A"/>
    <w:rsid w:val="003D1990"/>
    <w:rsid w:val="003D2D10"/>
    <w:rsid w:val="003D37C5"/>
    <w:rsid w:val="003D38F5"/>
    <w:rsid w:val="003D6519"/>
    <w:rsid w:val="003D6717"/>
    <w:rsid w:val="003D7179"/>
    <w:rsid w:val="003E2C41"/>
    <w:rsid w:val="003E5579"/>
    <w:rsid w:val="003E594F"/>
    <w:rsid w:val="003E5A3F"/>
    <w:rsid w:val="003F0E7D"/>
    <w:rsid w:val="003F2F80"/>
    <w:rsid w:val="003F3F2D"/>
    <w:rsid w:val="004017F2"/>
    <w:rsid w:val="004017FF"/>
    <w:rsid w:val="00402115"/>
    <w:rsid w:val="00406CF7"/>
    <w:rsid w:val="00410AC5"/>
    <w:rsid w:val="00410EE0"/>
    <w:rsid w:val="0041104F"/>
    <w:rsid w:val="0041645D"/>
    <w:rsid w:val="00417932"/>
    <w:rsid w:val="00434E97"/>
    <w:rsid w:val="00435D0F"/>
    <w:rsid w:val="00440508"/>
    <w:rsid w:val="00441A60"/>
    <w:rsid w:val="00441F6F"/>
    <w:rsid w:val="00450BE7"/>
    <w:rsid w:val="00470A07"/>
    <w:rsid w:val="0047119E"/>
    <w:rsid w:val="00472158"/>
    <w:rsid w:val="00477833"/>
    <w:rsid w:val="00480C4F"/>
    <w:rsid w:val="004829A8"/>
    <w:rsid w:val="00482F6B"/>
    <w:rsid w:val="00484C85"/>
    <w:rsid w:val="00485D2D"/>
    <w:rsid w:val="00497A24"/>
    <w:rsid w:val="004B14C1"/>
    <w:rsid w:val="004B3022"/>
    <w:rsid w:val="004B35BE"/>
    <w:rsid w:val="004C0F0F"/>
    <w:rsid w:val="004C214E"/>
    <w:rsid w:val="004C26F4"/>
    <w:rsid w:val="004C445A"/>
    <w:rsid w:val="004C4AF0"/>
    <w:rsid w:val="004C6D55"/>
    <w:rsid w:val="004C7FE6"/>
    <w:rsid w:val="004D1FE4"/>
    <w:rsid w:val="004D2156"/>
    <w:rsid w:val="004E5188"/>
    <w:rsid w:val="004F6056"/>
    <w:rsid w:val="005060F5"/>
    <w:rsid w:val="0051547C"/>
    <w:rsid w:val="00523F72"/>
    <w:rsid w:val="0052654B"/>
    <w:rsid w:val="0053011E"/>
    <w:rsid w:val="005422C2"/>
    <w:rsid w:val="005425FD"/>
    <w:rsid w:val="00542979"/>
    <w:rsid w:val="00542ACD"/>
    <w:rsid w:val="00552A4C"/>
    <w:rsid w:val="005617FD"/>
    <w:rsid w:val="005634CE"/>
    <w:rsid w:val="005775C7"/>
    <w:rsid w:val="00582E4D"/>
    <w:rsid w:val="0058627B"/>
    <w:rsid w:val="005900D5"/>
    <w:rsid w:val="00594F9C"/>
    <w:rsid w:val="005A350E"/>
    <w:rsid w:val="005A56B6"/>
    <w:rsid w:val="005A6A18"/>
    <w:rsid w:val="005B0A3A"/>
    <w:rsid w:val="005B5A92"/>
    <w:rsid w:val="005B6721"/>
    <w:rsid w:val="005C26A4"/>
    <w:rsid w:val="005C4B2E"/>
    <w:rsid w:val="005D2411"/>
    <w:rsid w:val="005D3475"/>
    <w:rsid w:val="005D4CAE"/>
    <w:rsid w:val="005E24CC"/>
    <w:rsid w:val="005E6568"/>
    <w:rsid w:val="005F7379"/>
    <w:rsid w:val="006040E7"/>
    <w:rsid w:val="00616F36"/>
    <w:rsid w:val="006213E7"/>
    <w:rsid w:val="00621CDA"/>
    <w:rsid w:val="0062485D"/>
    <w:rsid w:val="00632188"/>
    <w:rsid w:val="00636745"/>
    <w:rsid w:val="0065109A"/>
    <w:rsid w:val="00652AE5"/>
    <w:rsid w:val="006637C1"/>
    <w:rsid w:val="00674EA1"/>
    <w:rsid w:val="0067568C"/>
    <w:rsid w:val="00681425"/>
    <w:rsid w:val="00681CE9"/>
    <w:rsid w:val="006A40C7"/>
    <w:rsid w:val="006A7EAB"/>
    <w:rsid w:val="006B2E91"/>
    <w:rsid w:val="006B41B9"/>
    <w:rsid w:val="006C0888"/>
    <w:rsid w:val="006C5C55"/>
    <w:rsid w:val="006C7537"/>
    <w:rsid w:val="006E3B3A"/>
    <w:rsid w:val="006F1AD1"/>
    <w:rsid w:val="006F7296"/>
    <w:rsid w:val="007032AC"/>
    <w:rsid w:val="0070442B"/>
    <w:rsid w:val="00710A8E"/>
    <w:rsid w:val="007153FD"/>
    <w:rsid w:val="00716B42"/>
    <w:rsid w:val="007223F2"/>
    <w:rsid w:val="00723206"/>
    <w:rsid w:val="007245F9"/>
    <w:rsid w:val="00727C72"/>
    <w:rsid w:val="00730093"/>
    <w:rsid w:val="00733EB9"/>
    <w:rsid w:val="00740DAD"/>
    <w:rsid w:val="00744100"/>
    <w:rsid w:val="00755FC3"/>
    <w:rsid w:val="007608E6"/>
    <w:rsid w:val="00760F61"/>
    <w:rsid w:val="00762DBA"/>
    <w:rsid w:val="0076565D"/>
    <w:rsid w:val="00766720"/>
    <w:rsid w:val="00766FFD"/>
    <w:rsid w:val="00767399"/>
    <w:rsid w:val="00771464"/>
    <w:rsid w:val="0077535D"/>
    <w:rsid w:val="00776A61"/>
    <w:rsid w:val="0078211E"/>
    <w:rsid w:val="00787246"/>
    <w:rsid w:val="00792173"/>
    <w:rsid w:val="007A64E3"/>
    <w:rsid w:val="007A6A47"/>
    <w:rsid w:val="007B0B1B"/>
    <w:rsid w:val="007B0D39"/>
    <w:rsid w:val="007B22BE"/>
    <w:rsid w:val="007B529C"/>
    <w:rsid w:val="007B6A95"/>
    <w:rsid w:val="007D32D2"/>
    <w:rsid w:val="007D3D4A"/>
    <w:rsid w:val="007E1CD2"/>
    <w:rsid w:val="007E2825"/>
    <w:rsid w:val="007E3CB9"/>
    <w:rsid w:val="007F4E27"/>
    <w:rsid w:val="007F7DA4"/>
    <w:rsid w:val="00800595"/>
    <w:rsid w:val="00800C76"/>
    <w:rsid w:val="00807CAE"/>
    <w:rsid w:val="00812CF9"/>
    <w:rsid w:val="00820312"/>
    <w:rsid w:val="00823E60"/>
    <w:rsid w:val="00831170"/>
    <w:rsid w:val="008318D9"/>
    <w:rsid w:val="008351E7"/>
    <w:rsid w:val="00837C5C"/>
    <w:rsid w:val="00873E15"/>
    <w:rsid w:val="008743DC"/>
    <w:rsid w:val="0088671D"/>
    <w:rsid w:val="00891441"/>
    <w:rsid w:val="00891C5E"/>
    <w:rsid w:val="00896237"/>
    <w:rsid w:val="00896A33"/>
    <w:rsid w:val="00897402"/>
    <w:rsid w:val="008A1EB0"/>
    <w:rsid w:val="008A2DF6"/>
    <w:rsid w:val="008A3C13"/>
    <w:rsid w:val="008A5732"/>
    <w:rsid w:val="008B179B"/>
    <w:rsid w:val="008B4AC3"/>
    <w:rsid w:val="008B4B0B"/>
    <w:rsid w:val="008B65AA"/>
    <w:rsid w:val="008C1597"/>
    <w:rsid w:val="008C4C7C"/>
    <w:rsid w:val="008C5944"/>
    <w:rsid w:val="008C73E6"/>
    <w:rsid w:val="008C7622"/>
    <w:rsid w:val="008D0873"/>
    <w:rsid w:val="008D5E91"/>
    <w:rsid w:val="008D6B2F"/>
    <w:rsid w:val="008E7790"/>
    <w:rsid w:val="008F206E"/>
    <w:rsid w:val="008F2380"/>
    <w:rsid w:val="008F3EA1"/>
    <w:rsid w:val="008F793E"/>
    <w:rsid w:val="00911FB7"/>
    <w:rsid w:val="009166DE"/>
    <w:rsid w:val="0091710F"/>
    <w:rsid w:val="00922CB1"/>
    <w:rsid w:val="009311A2"/>
    <w:rsid w:val="009459D4"/>
    <w:rsid w:val="00974E42"/>
    <w:rsid w:val="0098395B"/>
    <w:rsid w:val="00984444"/>
    <w:rsid w:val="0099564A"/>
    <w:rsid w:val="009A5D93"/>
    <w:rsid w:val="009B0030"/>
    <w:rsid w:val="009B10D2"/>
    <w:rsid w:val="009B6B3E"/>
    <w:rsid w:val="009C0E8B"/>
    <w:rsid w:val="009C268E"/>
    <w:rsid w:val="009D68C1"/>
    <w:rsid w:val="009D746B"/>
    <w:rsid w:val="009E295D"/>
    <w:rsid w:val="009E41C9"/>
    <w:rsid w:val="009F1538"/>
    <w:rsid w:val="009F15C4"/>
    <w:rsid w:val="009F2314"/>
    <w:rsid w:val="00A0436B"/>
    <w:rsid w:val="00A05737"/>
    <w:rsid w:val="00A0718B"/>
    <w:rsid w:val="00A15664"/>
    <w:rsid w:val="00A26124"/>
    <w:rsid w:val="00A2756C"/>
    <w:rsid w:val="00A4685E"/>
    <w:rsid w:val="00A511AE"/>
    <w:rsid w:val="00A579EB"/>
    <w:rsid w:val="00A61F68"/>
    <w:rsid w:val="00A627B2"/>
    <w:rsid w:val="00A64031"/>
    <w:rsid w:val="00A65A8F"/>
    <w:rsid w:val="00A72359"/>
    <w:rsid w:val="00A73417"/>
    <w:rsid w:val="00A83E52"/>
    <w:rsid w:val="00A845A4"/>
    <w:rsid w:val="00A87EE2"/>
    <w:rsid w:val="00A9108C"/>
    <w:rsid w:val="00A96455"/>
    <w:rsid w:val="00AA0662"/>
    <w:rsid w:val="00AA0B61"/>
    <w:rsid w:val="00AA10EE"/>
    <w:rsid w:val="00AA3E0C"/>
    <w:rsid w:val="00AA3FC6"/>
    <w:rsid w:val="00AB2219"/>
    <w:rsid w:val="00AB7BD0"/>
    <w:rsid w:val="00AC249D"/>
    <w:rsid w:val="00AC2A56"/>
    <w:rsid w:val="00AD3ECA"/>
    <w:rsid w:val="00AE4EA2"/>
    <w:rsid w:val="00AE624E"/>
    <w:rsid w:val="00AE7658"/>
    <w:rsid w:val="00AF2B9B"/>
    <w:rsid w:val="00AF3211"/>
    <w:rsid w:val="00B07E0F"/>
    <w:rsid w:val="00B12513"/>
    <w:rsid w:val="00B169D4"/>
    <w:rsid w:val="00B1748D"/>
    <w:rsid w:val="00B22072"/>
    <w:rsid w:val="00B2265A"/>
    <w:rsid w:val="00B30E7C"/>
    <w:rsid w:val="00B412AC"/>
    <w:rsid w:val="00B420D3"/>
    <w:rsid w:val="00B45528"/>
    <w:rsid w:val="00B4692C"/>
    <w:rsid w:val="00B46C04"/>
    <w:rsid w:val="00B615E9"/>
    <w:rsid w:val="00B76B7C"/>
    <w:rsid w:val="00B82D12"/>
    <w:rsid w:val="00B84E95"/>
    <w:rsid w:val="00B861C3"/>
    <w:rsid w:val="00B86394"/>
    <w:rsid w:val="00B91A5D"/>
    <w:rsid w:val="00BA6C0A"/>
    <w:rsid w:val="00BA7F94"/>
    <w:rsid w:val="00BB708D"/>
    <w:rsid w:val="00BC54D1"/>
    <w:rsid w:val="00BC5656"/>
    <w:rsid w:val="00BD2D70"/>
    <w:rsid w:val="00BE5C47"/>
    <w:rsid w:val="00BF3A83"/>
    <w:rsid w:val="00BF59B4"/>
    <w:rsid w:val="00BF5BE4"/>
    <w:rsid w:val="00C00D6D"/>
    <w:rsid w:val="00C045E5"/>
    <w:rsid w:val="00C04C56"/>
    <w:rsid w:val="00C05A1F"/>
    <w:rsid w:val="00C12016"/>
    <w:rsid w:val="00C14BD5"/>
    <w:rsid w:val="00C162C6"/>
    <w:rsid w:val="00C21905"/>
    <w:rsid w:val="00C311AF"/>
    <w:rsid w:val="00C36E12"/>
    <w:rsid w:val="00C3787D"/>
    <w:rsid w:val="00C401AC"/>
    <w:rsid w:val="00C41BCE"/>
    <w:rsid w:val="00C43C30"/>
    <w:rsid w:val="00C455A6"/>
    <w:rsid w:val="00C52FF6"/>
    <w:rsid w:val="00C56F3A"/>
    <w:rsid w:val="00C65FDC"/>
    <w:rsid w:val="00C66115"/>
    <w:rsid w:val="00C67049"/>
    <w:rsid w:val="00C67F23"/>
    <w:rsid w:val="00C75E87"/>
    <w:rsid w:val="00C76E5F"/>
    <w:rsid w:val="00C81FFD"/>
    <w:rsid w:val="00C86C52"/>
    <w:rsid w:val="00C87A04"/>
    <w:rsid w:val="00C92415"/>
    <w:rsid w:val="00C932B2"/>
    <w:rsid w:val="00C94E00"/>
    <w:rsid w:val="00C96DCB"/>
    <w:rsid w:val="00CB4957"/>
    <w:rsid w:val="00CB4B20"/>
    <w:rsid w:val="00CB5C0D"/>
    <w:rsid w:val="00CB7830"/>
    <w:rsid w:val="00CC038B"/>
    <w:rsid w:val="00CC2A85"/>
    <w:rsid w:val="00CC37E4"/>
    <w:rsid w:val="00CC4151"/>
    <w:rsid w:val="00CD1D80"/>
    <w:rsid w:val="00CD5F88"/>
    <w:rsid w:val="00CE4652"/>
    <w:rsid w:val="00CF4902"/>
    <w:rsid w:val="00CF61FD"/>
    <w:rsid w:val="00CF668E"/>
    <w:rsid w:val="00D04BC2"/>
    <w:rsid w:val="00D07690"/>
    <w:rsid w:val="00D14C05"/>
    <w:rsid w:val="00D2251C"/>
    <w:rsid w:val="00D237D7"/>
    <w:rsid w:val="00D242D6"/>
    <w:rsid w:val="00D31BA2"/>
    <w:rsid w:val="00D32B3C"/>
    <w:rsid w:val="00D349B3"/>
    <w:rsid w:val="00D37F07"/>
    <w:rsid w:val="00D44099"/>
    <w:rsid w:val="00D46940"/>
    <w:rsid w:val="00D46942"/>
    <w:rsid w:val="00D56D15"/>
    <w:rsid w:val="00D64824"/>
    <w:rsid w:val="00D66358"/>
    <w:rsid w:val="00D719FA"/>
    <w:rsid w:val="00D7437A"/>
    <w:rsid w:val="00D7497B"/>
    <w:rsid w:val="00D84768"/>
    <w:rsid w:val="00D9156B"/>
    <w:rsid w:val="00D941CC"/>
    <w:rsid w:val="00D94359"/>
    <w:rsid w:val="00DA5F5A"/>
    <w:rsid w:val="00DA7B36"/>
    <w:rsid w:val="00DB729C"/>
    <w:rsid w:val="00DC0331"/>
    <w:rsid w:val="00DC2AA3"/>
    <w:rsid w:val="00DC3D3C"/>
    <w:rsid w:val="00DC7C31"/>
    <w:rsid w:val="00DE3D78"/>
    <w:rsid w:val="00DE568E"/>
    <w:rsid w:val="00DE6490"/>
    <w:rsid w:val="00DF01E2"/>
    <w:rsid w:val="00DF264E"/>
    <w:rsid w:val="00DF54EB"/>
    <w:rsid w:val="00DF7502"/>
    <w:rsid w:val="00DF7A5A"/>
    <w:rsid w:val="00DF7F56"/>
    <w:rsid w:val="00E01825"/>
    <w:rsid w:val="00E04D98"/>
    <w:rsid w:val="00E05A2F"/>
    <w:rsid w:val="00E05BFB"/>
    <w:rsid w:val="00E05C3F"/>
    <w:rsid w:val="00E062C5"/>
    <w:rsid w:val="00E142A0"/>
    <w:rsid w:val="00E14E29"/>
    <w:rsid w:val="00E505AE"/>
    <w:rsid w:val="00E55334"/>
    <w:rsid w:val="00E60382"/>
    <w:rsid w:val="00E608D7"/>
    <w:rsid w:val="00E65583"/>
    <w:rsid w:val="00E67336"/>
    <w:rsid w:val="00E70787"/>
    <w:rsid w:val="00E86522"/>
    <w:rsid w:val="00E91B0E"/>
    <w:rsid w:val="00E9318D"/>
    <w:rsid w:val="00E94E0A"/>
    <w:rsid w:val="00E94E63"/>
    <w:rsid w:val="00EA1950"/>
    <w:rsid w:val="00EA330A"/>
    <w:rsid w:val="00EB240D"/>
    <w:rsid w:val="00EB2F0F"/>
    <w:rsid w:val="00EB7444"/>
    <w:rsid w:val="00EC7244"/>
    <w:rsid w:val="00ED3D8B"/>
    <w:rsid w:val="00EE4FB1"/>
    <w:rsid w:val="00EE5151"/>
    <w:rsid w:val="00EE6AB4"/>
    <w:rsid w:val="00EE6FBC"/>
    <w:rsid w:val="00EF02D4"/>
    <w:rsid w:val="00EF095C"/>
    <w:rsid w:val="00EF3054"/>
    <w:rsid w:val="00EF684A"/>
    <w:rsid w:val="00F03F7E"/>
    <w:rsid w:val="00F101B7"/>
    <w:rsid w:val="00F17E1E"/>
    <w:rsid w:val="00F20CBB"/>
    <w:rsid w:val="00F269E2"/>
    <w:rsid w:val="00F3648C"/>
    <w:rsid w:val="00F37D37"/>
    <w:rsid w:val="00F43222"/>
    <w:rsid w:val="00F50874"/>
    <w:rsid w:val="00F6004C"/>
    <w:rsid w:val="00F60963"/>
    <w:rsid w:val="00F628F5"/>
    <w:rsid w:val="00F63B4A"/>
    <w:rsid w:val="00F65AF1"/>
    <w:rsid w:val="00F66AE9"/>
    <w:rsid w:val="00F707DD"/>
    <w:rsid w:val="00F70EAC"/>
    <w:rsid w:val="00F729CF"/>
    <w:rsid w:val="00F73149"/>
    <w:rsid w:val="00F756C9"/>
    <w:rsid w:val="00F7689A"/>
    <w:rsid w:val="00F81234"/>
    <w:rsid w:val="00F81FBD"/>
    <w:rsid w:val="00F84B60"/>
    <w:rsid w:val="00F93598"/>
    <w:rsid w:val="00F944C1"/>
    <w:rsid w:val="00F94A74"/>
    <w:rsid w:val="00F9500C"/>
    <w:rsid w:val="00F96BC7"/>
    <w:rsid w:val="00FA2F40"/>
    <w:rsid w:val="00FA7D73"/>
    <w:rsid w:val="00FD47F0"/>
    <w:rsid w:val="00FE12A0"/>
    <w:rsid w:val="00FE7547"/>
    <w:rsid w:val="00FF2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A1950"/>
    <w:pPr>
      <w:keepNext/>
      <w:numPr>
        <w:ilvl w:val="1"/>
        <w:numId w:val="1"/>
      </w:numPr>
      <w:suppressAutoHyphens/>
      <w:spacing w:before="240" w:after="60"/>
      <w:outlineLvl w:val="1"/>
    </w:pPr>
    <w:rPr>
      <w:rFonts w:ascii="Cambria" w:eastAsia="Times New Roman" w:hAnsi="Cambria" w:cs="Times New Roman"/>
      <w:b/>
      <w:bCs/>
      <w:i/>
      <w:iCs/>
      <w:sz w:val="28"/>
      <w:szCs w:val="28"/>
      <w:lang w:val="x-none" w:eastAsia="ar-SA"/>
    </w:rPr>
  </w:style>
  <w:style w:type="paragraph" w:styleId="3">
    <w:name w:val="heading 3"/>
    <w:basedOn w:val="a"/>
    <w:next w:val="a0"/>
    <w:link w:val="30"/>
    <w:qFormat/>
    <w:rsid w:val="00EA1950"/>
    <w:pPr>
      <w:numPr>
        <w:ilvl w:val="2"/>
        <w:numId w:val="1"/>
      </w:numPr>
      <w:suppressAutoHyphens/>
      <w:spacing w:before="280" w:after="280" w:line="240" w:lineRule="auto"/>
      <w:outlineLvl w:val="2"/>
    </w:pPr>
    <w:rPr>
      <w:rFonts w:ascii="Times New Roman" w:eastAsia="Times New Roman" w:hAnsi="Times New Roman" w:cs="Times New Roman"/>
      <w:b/>
      <w:bCs/>
      <w:sz w:val="27"/>
      <w:szCs w:val="27"/>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EA1950"/>
    <w:rPr>
      <w:rFonts w:ascii="Cambria" w:eastAsia="Times New Roman" w:hAnsi="Cambria" w:cs="Times New Roman"/>
      <w:b/>
      <w:bCs/>
      <w:i/>
      <w:iCs/>
      <w:sz w:val="28"/>
      <w:szCs w:val="28"/>
      <w:lang w:val="x-none" w:eastAsia="ar-SA"/>
    </w:rPr>
  </w:style>
  <w:style w:type="character" w:customStyle="1" w:styleId="30">
    <w:name w:val="Заголовок 3 Знак"/>
    <w:basedOn w:val="a1"/>
    <w:link w:val="3"/>
    <w:rsid w:val="00EA1950"/>
    <w:rPr>
      <w:rFonts w:ascii="Times New Roman" w:eastAsia="Times New Roman" w:hAnsi="Times New Roman" w:cs="Times New Roman"/>
      <w:b/>
      <w:bCs/>
      <w:sz w:val="27"/>
      <w:szCs w:val="27"/>
      <w:lang w:val="x-none" w:eastAsia="ar-SA"/>
    </w:rPr>
  </w:style>
  <w:style w:type="numbering" w:customStyle="1" w:styleId="1">
    <w:name w:val="Нет списка1"/>
    <w:next w:val="a3"/>
    <w:uiPriority w:val="99"/>
    <w:semiHidden/>
    <w:unhideWhenUsed/>
    <w:rsid w:val="00EA1950"/>
  </w:style>
  <w:style w:type="numbering" w:customStyle="1" w:styleId="11">
    <w:name w:val="Нет списка11"/>
    <w:next w:val="a3"/>
    <w:uiPriority w:val="99"/>
    <w:semiHidden/>
    <w:unhideWhenUsed/>
    <w:rsid w:val="00EA1950"/>
  </w:style>
  <w:style w:type="character" w:customStyle="1" w:styleId="WW8Num1z0">
    <w:name w:val="WW8Num1z0"/>
    <w:rsid w:val="00EA1950"/>
    <w:rPr>
      <w:rFonts w:ascii="Symbol" w:hAnsi="Symbol" w:cs="Symbol"/>
    </w:rPr>
  </w:style>
  <w:style w:type="character" w:customStyle="1" w:styleId="WW8Num1z1">
    <w:name w:val="WW8Num1z1"/>
    <w:rsid w:val="00EA1950"/>
    <w:rPr>
      <w:rFonts w:ascii="Courier New" w:hAnsi="Courier New" w:cs="Courier New"/>
    </w:rPr>
  </w:style>
  <w:style w:type="character" w:customStyle="1" w:styleId="WW8Num1z2">
    <w:name w:val="WW8Num1z2"/>
    <w:rsid w:val="00EA1950"/>
    <w:rPr>
      <w:rFonts w:ascii="Wingdings" w:hAnsi="Wingdings" w:cs="Wingdings"/>
    </w:rPr>
  </w:style>
  <w:style w:type="character" w:customStyle="1" w:styleId="WW8Num2z0">
    <w:name w:val="WW8Num2z0"/>
    <w:rsid w:val="00EA1950"/>
    <w:rPr>
      <w:color w:val="000000"/>
    </w:rPr>
  </w:style>
  <w:style w:type="character" w:customStyle="1" w:styleId="WW8Num3z0">
    <w:name w:val="WW8Num3z0"/>
    <w:rsid w:val="00EA1950"/>
    <w:rPr>
      <w:rFonts w:ascii="Times New Roman" w:eastAsia="Times New Roman" w:hAnsi="Times New Roman" w:cs="Times New Roman"/>
      <w:i w:val="0"/>
      <w:color w:val="auto"/>
      <w:sz w:val="24"/>
      <w:szCs w:val="24"/>
    </w:rPr>
  </w:style>
  <w:style w:type="character" w:customStyle="1" w:styleId="WW8Num3z1">
    <w:name w:val="WW8Num3z1"/>
    <w:rsid w:val="00EA1950"/>
    <w:rPr>
      <w:rFonts w:cs="Times New Roman"/>
    </w:rPr>
  </w:style>
  <w:style w:type="character" w:customStyle="1" w:styleId="WW8Num4z0">
    <w:name w:val="WW8Num4z0"/>
    <w:rsid w:val="00EA1950"/>
    <w:rPr>
      <w:rFonts w:ascii="Symbol" w:hAnsi="Symbol" w:cs="Symbol"/>
    </w:rPr>
  </w:style>
  <w:style w:type="character" w:customStyle="1" w:styleId="WW8Num4z1">
    <w:name w:val="WW8Num4z1"/>
    <w:rsid w:val="00EA1950"/>
    <w:rPr>
      <w:rFonts w:ascii="Courier New" w:hAnsi="Courier New" w:cs="Courier New"/>
    </w:rPr>
  </w:style>
  <w:style w:type="character" w:customStyle="1" w:styleId="WW8Num4z2">
    <w:name w:val="WW8Num4z2"/>
    <w:rsid w:val="00EA1950"/>
    <w:rPr>
      <w:rFonts w:ascii="Wingdings" w:hAnsi="Wingdings" w:cs="Wingdings"/>
    </w:rPr>
  </w:style>
  <w:style w:type="character" w:customStyle="1" w:styleId="WW8Num7z0">
    <w:name w:val="WW8Num7z0"/>
    <w:rsid w:val="00EA1950"/>
    <w:rPr>
      <w:rFonts w:ascii="Times New Roman" w:hAnsi="Times New Roman" w:cs="Times New Roman"/>
    </w:rPr>
  </w:style>
  <w:style w:type="character" w:customStyle="1" w:styleId="WW8Num11z1">
    <w:name w:val="WW8Num11z1"/>
    <w:rsid w:val="00EA1950"/>
    <w:rPr>
      <w:b w:val="0"/>
    </w:rPr>
  </w:style>
  <w:style w:type="character" w:customStyle="1" w:styleId="WW8Num12z0">
    <w:name w:val="WW8Num12z0"/>
    <w:rsid w:val="00EA1950"/>
    <w:rPr>
      <w:b w:val="0"/>
    </w:rPr>
  </w:style>
  <w:style w:type="character" w:customStyle="1" w:styleId="WW8Num17z0">
    <w:name w:val="WW8Num17z0"/>
    <w:rsid w:val="00EA1950"/>
    <w:rPr>
      <w:rFonts w:cs="Times New Roman"/>
      <w:b w:val="0"/>
      <w:i w:val="0"/>
    </w:rPr>
  </w:style>
  <w:style w:type="character" w:customStyle="1" w:styleId="WW8Num17z1">
    <w:name w:val="WW8Num17z1"/>
    <w:rsid w:val="00EA1950"/>
    <w:rPr>
      <w:rFonts w:cs="Times New Roman"/>
    </w:rPr>
  </w:style>
  <w:style w:type="character" w:customStyle="1" w:styleId="WW8Num20z0">
    <w:name w:val="WW8Num20z0"/>
    <w:rsid w:val="00EA1950"/>
    <w:rPr>
      <w:u w:val="none"/>
    </w:rPr>
  </w:style>
  <w:style w:type="character" w:customStyle="1" w:styleId="WW8Num20z1">
    <w:name w:val="WW8Num20z1"/>
    <w:rsid w:val="00EA1950"/>
    <w:rPr>
      <w:rFonts w:ascii="Wingdings" w:hAnsi="Wingdings" w:cs="Wingdings"/>
      <w:u w:val="none"/>
    </w:rPr>
  </w:style>
  <w:style w:type="character" w:customStyle="1" w:styleId="WW8Num21z0">
    <w:name w:val="WW8Num21z0"/>
    <w:rsid w:val="00EA1950"/>
    <w:rPr>
      <w:b/>
    </w:rPr>
  </w:style>
  <w:style w:type="character" w:customStyle="1" w:styleId="WW8Num24z0">
    <w:name w:val="WW8Num24z0"/>
    <w:rsid w:val="00EA1950"/>
    <w:rPr>
      <w:b/>
      <w:i w:val="0"/>
    </w:rPr>
  </w:style>
  <w:style w:type="character" w:customStyle="1" w:styleId="WW8Num24z1">
    <w:name w:val="WW8Num24z1"/>
    <w:rsid w:val="00EA1950"/>
    <w:rPr>
      <w:rFonts w:ascii="Wingdings" w:hAnsi="Wingdings" w:cs="Wingdings"/>
    </w:rPr>
  </w:style>
  <w:style w:type="character" w:customStyle="1" w:styleId="WW8Num25z0">
    <w:name w:val="WW8Num25z0"/>
    <w:rsid w:val="00EA1950"/>
    <w:rPr>
      <w:rFonts w:ascii="Symbol" w:hAnsi="Symbol" w:cs="Symbol"/>
      <w:sz w:val="20"/>
    </w:rPr>
  </w:style>
  <w:style w:type="character" w:customStyle="1" w:styleId="WW8Num25z1">
    <w:name w:val="WW8Num25z1"/>
    <w:rsid w:val="00EA1950"/>
    <w:rPr>
      <w:rFonts w:ascii="Courier New" w:hAnsi="Courier New" w:cs="Courier New"/>
      <w:sz w:val="20"/>
    </w:rPr>
  </w:style>
  <w:style w:type="character" w:customStyle="1" w:styleId="WW8Num25z2">
    <w:name w:val="WW8Num25z2"/>
    <w:rsid w:val="00EA1950"/>
    <w:rPr>
      <w:rFonts w:ascii="Wingdings" w:hAnsi="Wingdings" w:cs="Wingdings"/>
      <w:sz w:val="20"/>
    </w:rPr>
  </w:style>
  <w:style w:type="character" w:customStyle="1" w:styleId="WW8Num26z0">
    <w:name w:val="WW8Num26z0"/>
    <w:rsid w:val="00EA1950"/>
    <w:rPr>
      <w:rFonts w:ascii="Symbol" w:hAnsi="Symbol" w:cs="Symbol"/>
    </w:rPr>
  </w:style>
  <w:style w:type="character" w:customStyle="1" w:styleId="WW8Num26z1">
    <w:name w:val="WW8Num26z1"/>
    <w:rsid w:val="00EA1950"/>
    <w:rPr>
      <w:rFonts w:ascii="Courier New" w:hAnsi="Courier New" w:cs="Courier New"/>
    </w:rPr>
  </w:style>
  <w:style w:type="character" w:customStyle="1" w:styleId="WW8Num26z2">
    <w:name w:val="WW8Num26z2"/>
    <w:rsid w:val="00EA1950"/>
    <w:rPr>
      <w:rFonts w:ascii="Wingdings" w:hAnsi="Wingdings" w:cs="Wingdings"/>
    </w:rPr>
  </w:style>
  <w:style w:type="character" w:customStyle="1" w:styleId="WW8Num27z1">
    <w:name w:val="WW8Num27z1"/>
    <w:rsid w:val="00EA1950"/>
    <w:rPr>
      <w:b w:val="0"/>
    </w:rPr>
  </w:style>
  <w:style w:type="character" w:customStyle="1" w:styleId="WW8Num30z1">
    <w:name w:val="WW8Num30z1"/>
    <w:rsid w:val="00EA1950"/>
    <w:rPr>
      <w:rFonts w:ascii="Courier New" w:hAnsi="Courier New" w:cs="Courier New"/>
      <w:sz w:val="20"/>
    </w:rPr>
  </w:style>
  <w:style w:type="character" w:customStyle="1" w:styleId="WW8Num32z1">
    <w:name w:val="WW8Num32z1"/>
    <w:rsid w:val="00EA1950"/>
    <w:rPr>
      <w:rFonts w:ascii="Wingdings" w:hAnsi="Wingdings" w:cs="Wingdings"/>
    </w:rPr>
  </w:style>
  <w:style w:type="character" w:customStyle="1" w:styleId="WW8Num33z0">
    <w:name w:val="WW8Num33z0"/>
    <w:rsid w:val="00EA1950"/>
    <w:rPr>
      <w:rFonts w:cs="Times New Roman"/>
    </w:rPr>
  </w:style>
  <w:style w:type="character" w:customStyle="1" w:styleId="WW8Num34z0">
    <w:name w:val="WW8Num34z0"/>
    <w:rsid w:val="00EA1950"/>
    <w:rPr>
      <w:rFonts w:ascii="Symbol" w:hAnsi="Symbol" w:cs="Symbol"/>
    </w:rPr>
  </w:style>
  <w:style w:type="character" w:customStyle="1" w:styleId="WW8Num34z1">
    <w:name w:val="WW8Num34z1"/>
    <w:rsid w:val="00EA1950"/>
    <w:rPr>
      <w:rFonts w:ascii="Courier New" w:hAnsi="Courier New" w:cs="Courier New"/>
    </w:rPr>
  </w:style>
  <w:style w:type="character" w:customStyle="1" w:styleId="WW8Num34z2">
    <w:name w:val="WW8Num34z2"/>
    <w:rsid w:val="00EA1950"/>
    <w:rPr>
      <w:rFonts w:ascii="Wingdings" w:hAnsi="Wingdings" w:cs="Wingdings"/>
    </w:rPr>
  </w:style>
  <w:style w:type="character" w:customStyle="1" w:styleId="10">
    <w:name w:val="Основной шрифт абзаца1"/>
    <w:rsid w:val="00EA1950"/>
  </w:style>
  <w:style w:type="character" w:customStyle="1" w:styleId="c1">
    <w:name w:val="c1"/>
    <w:rsid w:val="00EA1950"/>
  </w:style>
  <w:style w:type="character" w:customStyle="1" w:styleId="a4">
    <w:name w:val="Основной текст Знак"/>
    <w:rsid w:val="00EA1950"/>
    <w:rPr>
      <w:rFonts w:eastAsia="Lucida Sans Unicode" w:cs="Times New Roman"/>
      <w:color w:val="00000A"/>
      <w:sz w:val="22"/>
      <w:szCs w:val="22"/>
    </w:rPr>
  </w:style>
  <w:style w:type="character" w:customStyle="1" w:styleId="apple-converted-space">
    <w:name w:val="apple-converted-space"/>
    <w:rsid w:val="00EA1950"/>
  </w:style>
  <w:style w:type="character" w:styleId="a5">
    <w:name w:val="Hyperlink"/>
    <w:rsid w:val="00EA1950"/>
    <w:rPr>
      <w:rFonts w:cs="Times New Roman"/>
      <w:color w:val="000000"/>
      <w:u w:val="single"/>
    </w:rPr>
  </w:style>
  <w:style w:type="character" w:customStyle="1" w:styleId="WW--">
    <w:name w:val="WW-Интернет-ссылка"/>
    <w:rsid w:val="00EA1950"/>
    <w:rPr>
      <w:color w:val="0000FF"/>
      <w:u w:val="single"/>
      <w:lang w:val="ru-RU" w:eastAsia="ru-RU" w:bidi="ru-RU"/>
    </w:rPr>
  </w:style>
  <w:style w:type="character" w:customStyle="1" w:styleId="c7">
    <w:name w:val="c7"/>
    <w:rsid w:val="00EA1950"/>
  </w:style>
  <w:style w:type="character" w:styleId="a6">
    <w:name w:val="Emphasis"/>
    <w:qFormat/>
    <w:rsid w:val="00EA1950"/>
    <w:rPr>
      <w:i/>
      <w:iCs/>
    </w:rPr>
  </w:style>
  <w:style w:type="character" w:customStyle="1" w:styleId="c4">
    <w:name w:val="c4"/>
    <w:rsid w:val="00EA1950"/>
  </w:style>
  <w:style w:type="character" w:customStyle="1" w:styleId="c10">
    <w:name w:val="c10"/>
    <w:rsid w:val="00EA1950"/>
  </w:style>
  <w:style w:type="character" w:styleId="a7">
    <w:name w:val="Strong"/>
    <w:qFormat/>
    <w:rsid w:val="00EA1950"/>
    <w:rPr>
      <w:b/>
      <w:bCs/>
    </w:rPr>
  </w:style>
  <w:style w:type="character" w:customStyle="1" w:styleId="a8">
    <w:name w:val="Текст выноски Знак"/>
    <w:rsid w:val="00EA1950"/>
    <w:rPr>
      <w:rFonts w:ascii="Tahoma" w:eastAsia="Times New Roman" w:hAnsi="Tahoma" w:cs="Tahoma"/>
      <w:sz w:val="16"/>
      <w:szCs w:val="16"/>
    </w:rPr>
  </w:style>
  <w:style w:type="character" w:customStyle="1" w:styleId="HTML">
    <w:name w:val="Стандартный HTML Знак"/>
    <w:rsid w:val="00EA1950"/>
    <w:rPr>
      <w:rFonts w:ascii="Courier New" w:eastAsia="Times New Roman" w:hAnsi="Courier New" w:cs="Courier New"/>
    </w:rPr>
  </w:style>
  <w:style w:type="character" w:customStyle="1" w:styleId="a9">
    <w:name w:val="Верхний колонтитул Знак"/>
    <w:rsid w:val="00EA1950"/>
    <w:rPr>
      <w:rFonts w:ascii="Times New Roman" w:eastAsia="Times New Roman" w:hAnsi="Times New Roman" w:cs="Times New Roman"/>
      <w:sz w:val="28"/>
    </w:rPr>
  </w:style>
  <w:style w:type="character" w:customStyle="1" w:styleId="apple-style-span">
    <w:name w:val="apple-style-span"/>
    <w:rsid w:val="00EA1950"/>
  </w:style>
  <w:style w:type="character" w:customStyle="1" w:styleId="12">
    <w:name w:val="стиль1"/>
    <w:rsid w:val="00EA1950"/>
  </w:style>
  <w:style w:type="character" w:customStyle="1" w:styleId="aa">
    <w:name w:val="Название Знак"/>
    <w:rsid w:val="00EA1950"/>
    <w:rPr>
      <w:rFonts w:ascii="Times New Roman" w:hAnsi="Times New Roman" w:cs="Times New Roman"/>
      <w:sz w:val="24"/>
      <w:szCs w:val="24"/>
    </w:rPr>
  </w:style>
  <w:style w:type="character" w:customStyle="1" w:styleId="A20">
    <w:name w:val="A2"/>
    <w:rsid w:val="00EA1950"/>
    <w:rPr>
      <w:b/>
      <w:bCs/>
      <w:i/>
      <w:iCs/>
      <w:color w:val="000000"/>
      <w:sz w:val="22"/>
      <w:szCs w:val="22"/>
    </w:rPr>
  </w:style>
  <w:style w:type="paragraph" w:customStyle="1" w:styleId="ab">
    <w:name w:val="Заголовок"/>
    <w:basedOn w:val="a"/>
    <w:next w:val="a0"/>
    <w:rsid w:val="00EA1950"/>
    <w:pPr>
      <w:keepNext/>
      <w:suppressAutoHyphens/>
      <w:spacing w:before="240" w:after="120"/>
    </w:pPr>
    <w:rPr>
      <w:rFonts w:ascii="Arial" w:eastAsia="Microsoft YaHei" w:hAnsi="Arial" w:cs="Mangal"/>
      <w:sz w:val="28"/>
      <w:szCs w:val="28"/>
      <w:lang w:eastAsia="ar-SA"/>
    </w:rPr>
  </w:style>
  <w:style w:type="paragraph" w:styleId="a0">
    <w:name w:val="Body Text"/>
    <w:basedOn w:val="a"/>
    <w:link w:val="13"/>
    <w:rsid w:val="00EA1950"/>
    <w:pPr>
      <w:tabs>
        <w:tab w:val="left" w:pos="709"/>
      </w:tabs>
      <w:suppressAutoHyphens/>
      <w:spacing w:after="120" w:line="276" w:lineRule="atLeast"/>
    </w:pPr>
    <w:rPr>
      <w:rFonts w:ascii="Calibri" w:eastAsia="Lucida Sans Unicode" w:hAnsi="Calibri" w:cs="Times New Roman"/>
      <w:color w:val="00000A"/>
      <w:sz w:val="20"/>
      <w:szCs w:val="20"/>
      <w:lang w:val="x-none" w:eastAsia="ar-SA"/>
    </w:rPr>
  </w:style>
  <w:style w:type="character" w:customStyle="1" w:styleId="13">
    <w:name w:val="Основной текст Знак1"/>
    <w:basedOn w:val="a1"/>
    <w:link w:val="a0"/>
    <w:rsid w:val="00EA1950"/>
    <w:rPr>
      <w:rFonts w:ascii="Calibri" w:eastAsia="Lucida Sans Unicode" w:hAnsi="Calibri" w:cs="Times New Roman"/>
      <w:color w:val="00000A"/>
      <w:sz w:val="20"/>
      <w:szCs w:val="20"/>
      <w:lang w:val="x-none" w:eastAsia="ar-SA"/>
    </w:rPr>
  </w:style>
  <w:style w:type="paragraph" w:styleId="ac">
    <w:name w:val="List"/>
    <w:basedOn w:val="a0"/>
    <w:rsid w:val="00EA1950"/>
    <w:rPr>
      <w:rFonts w:cs="Mangal"/>
    </w:rPr>
  </w:style>
  <w:style w:type="paragraph" w:customStyle="1" w:styleId="14">
    <w:name w:val="Название1"/>
    <w:basedOn w:val="a"/>
    <w:rsid w:val="00EA1950"/>
    <w:pPr>
      <w:suppressLineNumbers/>
      <w:suppressAutoHyphens/>
      <w:spacing w:before="120" w:after="120"/>
    </w:pPr>
    <w:rPr>
      <w:rFonts w:ascii="Calibri" w:eastAsia="Times New Roman" w:hAnsi="Calibri" w:cs="Mangal"/>
      <w:i/>
      <w:iCs/>
      <w:sz w:val="24"/>
      <w:szCs w:val="24"/>
      <w:lang w:eastAsia="ar-SA"/>
    </w:rPr>
  </w:style>
  <w:style w:type="paragraph" w:customStyle="1" w:styleId="15">
    <w:name w:val="Указатель1"/>
    <w:basedOn w:val="a"/>
    <w:rsid w:val="00EA1950"/>
    <w:pPr>
      <w:suppressLineNumbers/>
      <w:suppressAutoHyphens/>
    </w:pPr>
    <w:rPr>
      <w:rFonts w:ascii="Calibri" w:eastAsia="Times New Roman" w:hAnsi="Calibri" w:cs="Mangal"/>
      <w:lang w:eastAsia="ar-SA"/>
    </w:rPr>
  </w:style>
  <w:style w:type="paragraph" w:styleId="ad">
    <w:name w:val="List Paragraph"/>
    <w:basedOn w:val="a"/>
    <w:qFormat/>
    <w:rsid w:val="00EA1950"/>
    <w:pPr>
      <w:suppressAutoHyphens/>
      <w:ind w:left="720"/>
    </w:pPr>
    <w:rPr>
      <w:rFonts w:ascii="Calibri" w:eastAsia="Times New Roman" w:hAnsi="Calibri" w:cs="Times New Roman"/>
      <w:lang w:eastAsia="ar-SA"/>
    </w:rPr>
  </w:style>
  <w:style w:type="paragraph" w:customStyle="1" w:styleId="c8">
    <w:name w:val="c8"/>
    <w:basedOn w:val="a"/>
    <w:rsid w:val="00EA19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
    <w:name w:val="WW-Базовый"/>
    <w:rsid w:val="00EA1950"/>
    <w:pPr>
      <w:tabs>
        <w:tab w:val="left" w:pos="709"/>
      </w:tabs>
      <w:suppressAutoHyphens/>
      <w:spacing w:line="276" w:lineRule="atLeast"/>
    </w:pPr>
    <w:rPr>
      <w:rFonts w:ascii="Calibri" w:eastAsia="Lucida Sans Unicode" w:hAnsi="Calibri" w:cs="Times New Roman"/>
      <w:color w:val="00000A"/>
      <w:lang w:eastAsia="ar-SA"/>
    </w:rPr>
  </w:style>
  <w:style w:type="paragraph" w:styleId="ae">
    <w:name w:val="Normal (Web)"/>
    <w:basedOn w:val="a"/>
    <w:rsid w:val="00EA19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
    <w:name w:val="c2"/>
    <w:basedOn w:val="a"/>
    <w:rsid w:val="00EA19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7">
    <w:name w:val="c27"/>
    <w:basedOn w:val="a"/>
    <w:rsid w:val="00EA19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rsid w:val="00EA1950"/>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f">
    <w:name w:val="Balloon Text"/>
    <w:basedOn w:val="a"/>
    <w:link w:val="16"/>
    <w:rsid w:val="00EA1950"/>
    <w:pPr>
      <w:suppressAutoHyphens/>
      <w:spacing w:after="0" w:line="240" w:lineRule="auto"/>
    </w:pPr>
    <w:rPr>
      <w:rFonts w:ascii="Tahoma" w:eastAsia="Times New Roman" w:hAnsi="Tahoma" w:cs="Times New Roman"/>
      <w:sz w:val="16"/>
      <w:szCs w:val="16"/>
      <w:lang w:val="x-none" w:eastAsia="ar-SA"/>
    </w:rPr>
  </w:style>
  <w:style w:type="character" w:customStyle="1" w:styleId="16">
    <w:name w:val="Текст выноски Знак1"/>
    <w:basedOn w:val="a1"/>
    <w:link w:val="af"/>
    <w:rsid w:val="00EA1950"/>
    <w:rPr>
      <w:rFonts w:ascii="Tahoma" w:eastAsia="Times New Roman" w:hAnsi="Tahoma" w:cs="Times New Roman"/>
      <w:sz w:val="16"/>
      <w:szCs w:val="16"/>
      <w:lang w:val="x-none" w:eastAsia="ar-SA"/>
    </w:rPr>
  </w:style>
  <w:style w:type="paragraph" w:customStyle="1" w:styleId="4-text">
    <w:name w:val="4-text"/>
    <w:basedOn w:val="a"/>
    <w:rsid w:val="00EA1950"/>
    <w:pPr>
      <w:suppressAutoHyphens/>
      <w:spacing w:before="280" w:after="280" w:line="240" w:lineRule="auto"/>
    </w:pPr>
    <w:rPr>
      <w:rFonts w:ascii="Times New Roman" w:eastAsia="Times New Roman" w:hAnsi="Times New Roman" w:cs="Times New Roman"/>
      <w:sz w:val="24"/>
      <w:szCs w:val="24"/>
      <w:lang w:eastAsia="ar-SA"/>
    </w:rPr>
  </w:style>
  <w:style w:type="paragraph" w:styleId="HTML0">
    <w:name w:val="HTML Preformatted"/>
    <w:basedOn w:val="a"/>
    <w:link w:val="HTML1"/>
    <w:rsid w:val="00EA1950"/>
    <w:pPr>
      <w:pBdr>
        <w:left w:val="single" w:sz="4" w:space="12"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224"/>
    </w:pPr>
    <w:rPr>
      <w:rFonts w:ascii="Courier New" w:eastAsia="Times New Roman" w:hAnsi="Courier New" w:cs="Times New Roman"/>
      <w:sz w:val="20"/>
      <w:szCs w:val="20"/>
      <w:lang w:val="x-none" w:eastAsia="ar-SA"/>
    </w:rPr>
  </w:style>
  <w:style w:type="character" w:customStyle="1" w:styleId="HTML1">
    <w:name w:val="Стандартный HTML Знак1"/>
    <w:basedOn w:val="a1"/>
    <w:link w:val="HTML0"/>
    <w:rsid w:val="00EA1950"/>
    <w:rPr>
      <w:rFonts w:ascii="Courier New" w:eastAsia="Times New Roman" w:hAnsi="Courier New" w:cs="Times New Roman"/>
      <w:sz w:val="20"/>
      <w:szCs w:val="20"/>
      <w:lang w:val="x-none" w:eastAsia="ar-SA"/>
    </w:rPr>
  </w:style>
  <w:style w:type="paragraph" w:styleId="af0">
    <w:name w:val="header"/>
    <w:basedOn w:val="a"/>
    <w:link w:val="17"/>
    <w:rsid w:val="00EA1950"/>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17">
    <w:name w:val="Верхний колонтитул Знак1"/>
    <w:basedOn w:val="a1"/>
    <w:link w:val="af0"/>
    <w:rsid w:val="00EA1950"/>
    <w:rPr>
      <w:rFonts w:ascii="Times New Roman" w:eastAsia="Times New Roman" w:hAnsi="Times New Roman" w:cs="Times New Roman"/>
      <w:sz w:val="28"/>
      <w:szCs w:val="20"/>
      <w:lang w:val="x-none" w:eastAsia="ar-SA"/>
    </w:rPr>
  </w:style>
  <w:style w:type="paragraph" w:customStyle="1" w:styleId="style1">
    <w:name w:val="style1"/>
    <w:basedOn w:val="a"/>
    <w:rsid w:val="00EA19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NormalWeb">
    <w:name w:val="Normal (Web)"/>
    <w:basedOn w:val="a"/>
    <w:rsid w:val="00EA1950"/>
    <w:pPr>
      <w:suppressAutoHyphens/>
      <w:spacing w:before="28" w:after="28" w:line="100" w:lineRule="atLeast"/>
    </w:pPr>
    <w:rPr>
      <w:rFonts w:ascii="Times New Roman" w:eastAsia="Times New Roman" w:hAnsi="Times New Roman" w:cs="Times New Roman"/>
      <w:kern w:val="1"/>
      <w:sz w:val="24"/>
      <w:szCs w:val="24"/>
      <w:lang w:eastAsia="ar-SA"/>
    </w:rPr>
  </w:style>
  <w:style w:type="paragraph" w:styleId="af1">
    <w:name w:val="No Spacing"/>
    <w:qFormat/>
    <w:rsid w:val="00EA1950"/>
    <w:pPr>
      <w:suppressAutoHyphens/>
      <w:spacing w:after="0" w:line="240" w:lineRule="auto"/>
    </w:pPr>
    <w:rPr>
      <w:rFonts w:ascii="Calibri" w:eastAsia="Times New Roman" w:hAnsi="Calibri" w:cs="Times New Roman"/>
      <w:lang w:eastAsia="ar-SA"/>
    </w:rPr>
  </w:style>
  <w:style w:type="paragraph" w:styleId="af2">
    <w:name w:val="Title"/>
    <w:basedOn w:val="Default"/>
    <w:next w:val="Default"/>
    <w:link w:val="18"/>
    <w:qFormat/>
    <w:rsid w:val="00EA1950"/>
    <w:rPr>
      <w:color w:val="auto"/>
      <w:lang w:val="x-none"/>
    </w:rPr>
  </w:style>
  <w:style w:type="character" w:customStyle="1" w:styleId="18">
    <w:name w:val="Название Знак1"/>
    <w:basedOn w:val="a1"/>
    <w:link w:val="af2"/>
    <w:rsid w:val="00EA1950"/>
    <w:rPr>
      <w:rFonts w:ascii="Times New Roman" w:eastAsia="Calibri" w:hAnsi="Times New Roman" w:cs="Times New Roman"/>
      <w:sz w:val="24"/>
      <w:szCs w:val="24"/>
      <w:lang w:val="x-none" w:eastAsia="ar-SA"/>
    </w:rPr>
  </w:style>
  <w:style w:type="paragraph" w:styleId="af3">
    <w:name w:val="Subtitle"/>
    <w:basedOn w:val="ab"/>
    <w:next w:val="a0"/>
    <w:link w:val="af4"/>
    <w:qFormat/>
    <w:rsid w:val="00EA1950"/>
    <w:pPr>
      <w:jc w:val="center"/>
    </w:pPr>
    <w:rPr>
      <w:rFonts w:cs="Times New Roman"/>
      <w:i/>
      <w:iCs/>
      <w:lang w:val="x-none"/>
    </w:rPr>
  </w:style>
  <w:style w:type="character" w:customStyle="1" w:styleId="af4">
    <w:name w:val="Подзаголовок Знак"/>
    <w:basedOn w:val="a1"/>
    <w:link w:val="af3"/>
    <w:rsid w:val="00EA1950"/>
    <w:rPr>
      <w:rFonts w:ascii="Arial" w:eastAsia="Microsoft YaHei" w:hAnsi="Arial" w:cs="Times New Roman"/>
      <w:i/>
      <w:iCs/>
      <w:sz w:val="28"/>
      <w:szCs w:val="28"/>
      <w:lang w:val="x-none" w:eastAsia="ar-SA"/>
    </w:rPr>
  </w:style>
  <w:style w:type="paragraph" w:customStyle="1" w:styleId="Pa21">
    <w:name w:val="Pa21"/>
    <w:basedOn w:val="Default"/>
    <w:next w:val="Default"/>
    <w:rsid w:val="00EA1950"/>
    <w:pPr>
      <w:spacing w:line="201" w:lineRule="atLeast"/>
    </w:pPr>
    <w:rPr>
      <w:color w:val="auto"/>
    </w:rPr>
  </w:style>
  <w:style w:type="paragraph" w:customStyle="1" w:styleId="ajus">
    <w:name w:val="ajus"/>
    <w:basedOn w:val="a"/>
    <w:rsid w:val="00EA19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9">
    <w:name w:val="Абзац списка1"/>
    <w:basedOn w:val="a"/>
    <w:rsid w:val="00EA1950"/>
    <w:pPr>
      <w:suppressAutoHyphens/>
      <w:ind w:left="720"/>
    </w:pPr>
    <w:rPr>
      <w:rFonts w:ascii="Calibri" w:eastAsia="Times New Roman" w:hAnsi="Calibri" w:cs="Times New Roman"/>
      <w:lang w:eastAsia="ar-SA"/>
    </w:rPr>
  </w:style>
  <w:style w:type="paragraph" w:customStyle="1" w:styleId="af5">
    <w:name w:val="Содержимое таблицы"/>
    <w:basedOn w:val="a"/>
    <w:rsid w:val="00EA1950"/>
    <w:pPr>
      <w:suppressLineNumbers/>
      <w:suppressAutoHyphens/>
    </w:pPr>
    <w:rPr>
      <w:rFonts w:ascii="Calibri" w:eastAsia="Times New Roman" w:hAnsi="Calibri" w:cs="Times New Roman"/>
      <w:lang w:eastAsia="ar-SA"/>
    </w:rPr>
  </w:style>
  <w:style w:type="paragraph" w:customStyle="1" w:styleId="af6">
    <w:name w:val="Заголовок таблицы"/>
    <w:basedOn w:val="af5"/>
    <w:rsid w:val="00EA1950"/>
    <w:pPr>
      <w:jc w:val="center"/>
    </w:pPr>
    <w:rPr>
      <w:b/>
      <w:bCs/>
    </w:rPr>
  </w:style>
  <w:style w:type="paragraph" w:customStyle="1" w:styleId="af7">
    <w:name w:val="Содержимое врезки"/>
    <w:basedOn w:val="a0"/>
    <w:rsid w:val="00EA1950"/>
  </w:style>
  <w:style w:type="paragraph" w:customStyle="1" w:styleId="c40">
    <w:name w:val="c40"/>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rsid w:val="00EA1950"/>
  </w:style>
  <w:style w:type="character" w:customStyle="1" w:styleId="c5">
    <w:name w:val="c5"/>
    <w:rsid w:val="00EA1950"/>
  </w:style>
  <w:style w:type="paragraph" w:customStyle="1" w:styleId="c41">
    <w:name w:val="c41"/>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rsid w:val="00EA1950"/>
  </w:style>
  <w:style w:type="character" w:customStyle="1" w:styleId="c67">
    <w:name w:val="c67"/>
    <w:rsid w:val="00EA1950"/>
  </w:style>
  <w:style w:type="paragraph" w:styleId="af8">
    <w:name w:val="footer"/>
    <w:basedOn w:val="a"/>
    <w:link w:val="af9"/>
    <w:uiPriority w:val="99"/>
    <w:unhideWhenUsed/>
    <w:rsid w:val="00EA1950"/>
    <w:pPr>
      <w:tabs>
        <w:tab w:val="center" w:pos="4677"/>
        <w:tab w:val="right" w:pos="9355"/>
      </w:tabs>
      <w:suppressAutoHyphens/>
    </w:pPr>
    <w:rPr>
      <w:rFonts w:ascii="Calibri" w:eastAsia="Times New Roman" w:hAnsi="Calibri" w:cs="Times New Roman"/>
      <w:sz w:val="20"/>
      <w:szCs w:val="20"/>
      <w:lang w:val="x-none" w:eastAsia="ar-SA"/>
    </w:rPr>
  </w:style>
  <w:style w:type="character" w:customStyle="1" w:styleId="af9">
    <w:name w:val="Нижний колонтитул Знак"/>
    <w:basedOn w:val="a1"/>
    <w:link w:val="af8"/>
    <w:uiPriority w:val="99"/>
    <w:rsid w:val="00EA1950"/>
    <w:rPr>
      <w:rFonts w:ascii="Calibri" w:eastAsia="Times New Roman" w:hAnsi="Calibri" w:cs="Times New Roman"/>
      <w:sz w:val="20"/>
      <w:szCs w:val="20"/>
      <w:lang w:val="x-none" w:eastAsia="ar-SA"/>
    </w:rPr>
  </w:style>
  <w:style w:type="paragraph" w:customStyle="1" w:styleId="c83">
    <w:name w:val="c83"/>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rsid w:val="00EA1950"/>
  </w:style>
  <w:style w:type="paragraph" w:customStyle="1" w:styleId="c19">
    <w:name w:val="c19"/>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FollowedHyperlink"/>
    <w:uiPriority w:val="99"/>
    <w:semiHidden/>
    <w:unhideWhenUsed/>
    <w:rsid w:val="00EA195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A1950"/>
    <w:pPr>
      <w:keepNext/>
      <w:numPr>
        <w:ilvl w:val="1"/>
        <w:numId w:val="1"/>
      </w:numPr>
      <w:suppressAutoHyphens/>
      <w:spacing w:before="240" w:after="60"/>
      <w:outlineLvl w:val="1"/>
    </w:pPr>
    <w:rPr>
      <w:rFonts w:ascii="Cambria" w:eastAsia="Times New Roman" w:hAnsi="Cambria" w:cs="Times New Roman"/>
      <w:b/>
      <w:bCs/>
      <w:i/>
      <w:iCs/>
      <w:sz w:val="28"/>
      <w:szCs w:val="28"/>
      <w:lang w:val="x-none" w:eastAsia="ar-SA"/>
    </w:rPr>
  </w:style>
  <w:style w:type="paragraph" w:styleId="3">
    <w:name w:val="heading 3"/>
    <w:basedOn w:val="a"/>
    <w:next w:val="a0"/>
    <w:link w:val="30"/>
    <w:qFormat/>
    <w:rsid w:val="00EA1950"/>
    <w:pPr>
      <w:numPr>
        <w:ilvl w:val="2"/>
        <w:numId w:val="1"/>
      </w:numPr>
      <w:suppressAutoHyphens/>
      <w:spacing w:before="280" w:after="280" w:line="240" w:lineRule="auto"/>
      <w:outlineLvl w:val="2"/>
    </w:pPr>
    <w:rPr>
      <w:rFonts w:ascii="Times New Roman" w:eastAsia="Times New Roman" w:hAnsi="Times New Roman" w:cs="Times New Roman"/>
      <w:b/>
      <w:bCs/>
      <w:sz w:val="27"/>
      <w:szCs w:val="27"/>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EA1950"/>
    <w:rPr>
      <w:rFonts w:ascii="Cambria" w:eastAsia="Times New Roman" w:hAnsi="Cambria" w:cs="Times New Roman"/>
      <w:b/>
      <w:bCs/>
      <w:i/>
      <w:iCs/>
      <w:sz w:val="28"/>
      <w:szCs w:val="28"/>
      <w:lang w:val="x-none" w:eastAsia="ar-SA"/>
    </w:rPr>
  </w:style>
  <w:style w:type="character" w:customStyle="1" w:styleId="30">
    <w:name w:val="Заголовок 3 Знак"/>
    <w:basedOn w:val="a1"/>
    <w:link w:val="3"/>
    <w:rsid w:val="00EA1950"/>
    <w:rPr>
      <w:rFonts w:ascii="Times New Roman" w:eastAsia="Times New Roman" w:hAnsi="Times New Roman" w:cs="Times New Roman"/>
      <w:b/>
      <w:bCs/>
      <w:sz w:val="27"/>
      <w:szCs w:val="27"/>
      <w:lang w:val="x-none" w:eastAsia="ar-SA"/>
    </w:rPr>
  </w:style>
  <w:style w:type="numbering" w:customStyle="1" w:styleId="1">
    <w:name w:val="Нет списка1"/>
    <w:next w:val="a3"/>
    <w:uiPriority w:val="99"/>
    <w:semiHidden/>
    <w:unhideWhenUsed/>
    <w:rsid w:val="00EA1950"/>
  </w:style>
  <w:style w:type="numbering" w:customStyle="1" w:styleId="11">
    <w:name w:val="Нет списка11"/>
    <w:next w:val="a3"/>
    <w:uiPriority w:val="99"/>
    <w:semiHidden/>
    <w:unhideWhenUsed/>
    <w:rsid w:val="00EA1950"/>
  </w:style>
  <w:style w:type="character" w:customStyle="1" w:styleId="WW8Num1z0">
    <w:name w:val="WW8Num1z0"/>
    <w:rsid w:val="00EA1950"/>
    <w:rPr>
      <w:rFonts w:ascii="Symbol" w:hAnsi="Symbol" w:cs="Symbol"/>
    </w:rPr>
  </w:style>
  <w:style w:type="character" w:customStyle="1" w:styleId="WW8Num1z1">
    <w:name w:val="WW8Num1z1"/>
    <w:rsid w:val="00EA1950"/>
    <w:rPr>
      <w:rFonts w:ascii="Courier New" w:hAnsi="Courier New" w:cs="Courier New"/>
    </w:rPr>
  </w:style>
  <w:style w:type="character" w:customStyle="1" w:styleId="WW8Num1z2">
    <w:name w:val="WW8Num1z2"/>
    <w:rsid w:val="00EA1950"/>
    <w:rPr>
      <w:rFonts w:ascii="Wingdings" w:hAnsi="Wingdings" w:cs="Wingdings"/>
    </w:rPr>
  </w:style>
  <w:style w:type="character" w:customStyle="1" w:styleId="WW8Num2z0">
    <w:name w:val="WW8Num2z0"/>
    <w:rsid w:val="00EA1950"/>
    <w:rPr>
      <w:color w:val="000000"/>
    </w:rPr>
  </w:style>
  <w:style w:type="character" w:customStyle="1" w:styleId="WW8Num3z0">
    <w:name w:val="WW8Num3z0"/>
    <w:rsid w:val="00EA1950"/>
    <w:rPr>
      <w:rFonts w:ascii="Times New Roman" w:eastAsia="Times New Roman" w:hAnsi="Times New Roman" w:cs="Times New Roman"/>
      <w:i w:val="0"/>
      <w:color w:val="auto"/>
      <w:sz w:val="24"/>
      <w:szCs w:val="24"/>
    </w:rPr>
  </w:style>
  <w:style w:type="character" w:customStyle="1" w:styleId="WW8Num3z1">
    <w:name w:val="WW8Num3z1"/>
    <w:rsid w:val="00EA1950"/>
    <w:rPr>
      <w:rFonts w:cs="Times New Roman"/>
    </w:rPr>
  </w:style>
  <w:style w:type="character" w:customStyle="1" w:styleId="WW8Num4z0">
    <w:name w:val="WW8Num4z0"/>
    <w:rsid w:val="00EA1950"/>
    <w:rPr>
      <w:rFonts w:ascii="Symbol" w:hAnsi="Symbol" w:cs="Symbol"/>
    </w:rPr>
  </w:style>
  <w:style w:type="character" w:customStyle="1" w:styleId="WW8Num4z1">
    <w:name w:val="WW8Num4z1"/>
    <w:rsid w:val="00EA1950"/>
    <w:rPr>
      <w:rFonts w:ascii="Courier New" w:hAnsi="Courier New" w:cs="Courier New"/>
    </w:rPr>
  </w:style>
  <w:style w:type="character" w:customStyle="1" w:styleId="WW8Num4z2">
    <w:name w:val="WW8Num4z2"/>
    <w:rsid w:val="00EA1950"/>
    <w:rPr>
      <w:rFonts w:ascii="Wingdings" w:hAnsi="Wingdings" w:cs="Wingdings"/>
    </w:rPr>
  </w:style>
  <w:style w:type="character" w:customStyle="1" w:styleId="WW8Num7z0">
    <w:name w:val="WW8Num7z0"/>
    <w:rsid w:val="00EA1950"/>
    <w:rPr>
      <w:rFonts w:ascii="Times New Roman" w:hAnsi="Times New Roman" w:cs="Times New Roman"/>
    </w:rPr>
  </w:style>
  <w:style w:type="character" w:customStyle="1" w:styleId="WW8Num11z1">
    <w:name w:val="WW8Num11z1"/>
    <w:rsid w:val="00EA1950"/>
    <w:rPr>
      <w:b w:val="0"/>
    </w:rPr>
  </w:style>
  <w:style w:type="character" w:customStyle="1" w:styleId="WW8Num12z0">
    <w:name w:val="WW8Num12z0"/>
    <w:rsid w:val="00EA1950"/>
    <w:rPr>
      <w:b w:val="0"/>
    </w:rPr>
  </w:style>
  <w:style w:type="character" w:customStyle="1" w:styleId="WW8Num17z0">
    <w:name w:val="WW8Num17z0"/>
    <w:rsid w:val="00EA1950"/>
    <w:rPr>
      <w:rFonts w:cs="Times New Roman"/>
      <w:b w:val="0"/>
      <w:i w:val="0"/>
    </w:rPr>
  </w:style>
  <w:style w:type="character" w:customStyle="1" w:styleId="WW8Num17z1">
    <w:name w:val="WW8Num17z1"/>
    <w:rsid w:val="00EA1950"/>
    <w:rPr>
      <w:rFonts w:cs="Times New Roman"/>
    </w:rPr>
  </w:style>
  <w:style w:type="character" w:customStyle="1" w:styleId="WW8Num20z0">
    <w:name w:val="WW8Num20z0"/>
    <w:rsid w:val="00EA1950"/>
    <w:rPr>
      <w:u w:val="none"/>
    </w:rPr>
  </w:style>
  <w:style w:type="character" w:customStyle="1" w:styleId="WW8Num20z1">
    <w:name w:val="WW8Num20z1"/>
    <w:rsid w:val="00EA1950"/>
    <w:rPr>
      <w:rFonts w:ascii="Wingdings" w:hAnsi="Wingdings" w:cs="Wingdings"/>
      <w:u w:val="none"/>
    </w:rPr>
  </w:style>
  <w:style w:type="character" w:customStyle="1" w:styleId="WW8Num21z0">
    <w:name w:val="WW8Num21z0"/>
    <w:rsid w:val="00EA1950"/>
    <w:rPr>
      <w:b/>
    </w:rPr>
  </w:style>
  <w:style w:type="character" w:customStyle="1" w:styleId="WW8Num24z0">
    <w:name w:val="WW8Num24z0"/>
    <w:rsid w:val="00EA1950"/>
    <w:rPr>
      <w:b/>
      <w:i w:val="0"/>
    </w:rPr>
  </w:style>
  <w:style w:type="character" w:customStyle="1" w:styleId="WW8Num24z1">
    <w:name w:val="WW8Num24z1"/>
    <w:rsid w:val="00EA1950"/>
    <w:rPr>
      <w:rFonts w:ascii="Wingdings" w:hAnsi="Wingdings" w:cs="Wingdings"/>
    </w:rPr>
  </w:style>
  <w:style w:type="character" w:customStyle="1" w:styleId="WW8Num25z0">
    <w:name w:val="WW8Num25z0"/>
    <w:rsid w:val="00EA1950"/>
    <w:rPr>
      <w:rFonts w:ascii="Symbol" w:hAnsi="Symbol" w:cs="Symbol"/>
      <w:sz w:val="20"/>
    </w:rPr>
  </w:style>
  <w:style w:type="character" w:customStyle="1" w:styleId="WW8Num25z1">
    <w:name w:val="WW8Num25z1"/>
    <w:rsid w:val="00EA1950"/>
    <w:rPr>
      <w:rFonts w:ascii="Courier New" w:hAnsi="Courier New" w:cs="Courier New"/>
      <w:sz w:val="20"/>
    </w:rPr>
  </w:style>
  <w:style w:type="character" w:customStyle="1" w:styleId="WW8Num25z2">
    <w:name w:val="WW8Num25z2"/>
    <w:rsid w:val="00EA1950"/>
    <w:rPr>
      <w:rFonts w:ascii="Wingdings" w:hAnsi="Wingdings" w:cs="Wingdings"/>
      <w:sz w:val="20"/>
    </w:rPr>
  </w:style>
  <w:style w:type="character" w:customStyle="1" w:styleId="WW8Num26z0">
    <w:name w:val="WW8Num26z0"/>
    <w:rsid w:val="00EA1950"/>
    <w:rPr>
      <w:rFonts w:ascii="Symbol" w:hAnsi="Symbol" w:cs="Symbol"/>
    </w:rPr>
  </w:style>
  <w:style w:type="character" w:customStyle="1" w:styleId="WW8Num26z1">
    <w:name w:val="WW8Num26z1"/>
    <w:rsid w:val="00EA1950"/>
    <w:rPr>
      <w:rFonts w:ascii="Courier New" w:hAnsi="Courier New" w:cs="Courier New"/>
    </w:rPr>
  </w:style>
  <w:style w:type="character" w:customStyle="1" w:styleId="WW8Num26z2">
    <w:name w:val="WW8Num26z2"/>
    <w:rsid w:val="00EA1950"/>
    <w:rPr>
      <w:rFonts w:ascii="Wingdings" w:hAnsi="Wingdings" w:cs="Wingdings"/>
    </w:rPr>
  </w:style>
  <w:style w:type="character" w:customStyle="1" w:styleId="WW8Num27z1">
    <w:name w:val="WW8Num27z1"/>
    <w:rsid w:val="00EA1950"/>
    <w:rPr>
      <w:b w:val="0"/>
    </w:rPr>
  </w:style>
  <w:style w:type="character" w:customStyle="1" w:styleId="WW8Num30z1">
    <w:name w:val="WW8Num30z1"/>
    <w:rsid w:val="00EA1950"/>
    <w:rPr>
      <w:rFonts w:ascii="Courier New" w:hAnsi="Courier New" w:cs="Courier New"/>
      <w:sz w:val="20"/>
    </w:rPr>
  </w:style>
  <w:style w:type="character" w:customStyle="1" w:styleId="WW8Num32z1">
    <w:name w:val="WW8Num32z1"/>
    <w:rsid w:val="00EA1950"/>
    <w:rPr>
      <w:rFonts w:ascii="Wingdings" w:hAnsi="Wingdings" w:cs="Wingdings"/>
    </w:rPr>
  </w:style>
  <w:style w:type="character" w:customStyle="1" w:styleId="WW8Num33z0">
    <w:name w:val="WW8Num33z0"/>
    <w:rsid w:val="00EA1950"/>
    <w:rPr>
      <w:rFonts w:cs="Times New Roman"/>
    </w:rPr>
  </w:style>
  <w:style w:type="character" w:customStyle="1" w:styleId="WW8Num34z0">
    <w:name w:val="WW8Num34z0"/>
    <w:rsid w:val="00EA1950"/>
    <w:rPr>
      <w:rFonts w:ascii="Symbol" w:hAnsi="Symbol" w:cs="Symbol"/>
    </w:rPr>
  </w:style>
  <w:style w:type="character" w:customStyle="1" w:styleId="WW8Num34z1">
    <w:name w:val="WW8Num34z1"/>
    <w:rsid w:val="00EA1950"/>
    <w:rPr>
      <w:rFonts w:ascii="Courier New" w:hAnsi="Courier New" w:cs="Courier New"/>
    </w:rPr>
  </w:style>
  <w:style w:type="character" w:customStyle="1" w:styleId="WW8Num34z2">
    <w:name w:val="WW8Num34z2"/>
    <w:rsid w:val="00EA1950"/>
    <w:rPr>
      <w:rFonts w:ascii="Wingdings" w:hAnsi="Wingdings" w:cs="Wingdings"/>
    </w:rPr>
  </w:style>
  <w:style w:type="character" w:customStyle="1" w:styleId="10">
    <w:name w:val="Основной шрифт абзаца1"/>
    <w:rsid w:val="00EA1950"/>
  </w:style>
  <w:style w:type="character" w:customStyle="1" w:styleId="c1">
    <w:name w:val="c1"/>
    <w:rsid w:val="00EA1950"/>
  </w:style>
  <w:style w:type="character" w:customStyle="1" w:styleId="a4">
    <w:name w:val="Основной текст Знак"/>
    <w:rsid w:val="00EA1950"/>
    <w:rPr>
      <w:rFonts w:eastAsia="Lucida Sans Unicode" w:cs="Times New Roman"/>
      <w:color w:val="00000A"/>
      <w:sz w:val="22"/>
      <w:szCs w:val="22"/>
    </w:rPr>
  </w:style>
  <w:style w:type="character" w:customStyle="1" w:styleId="apple-converted-space">
    <w:name w:val="apple-converted-space"/>
    <w:rsid w:val="00EA1950"/>
  </w:style>
  <w:style w:type="character" w:styleId="a5">
    <w:name w:val="Hyperlink"/>
    <w:rsid w:val="00EA1950"/>
    <w:rPr>
      <w:rFonts w:cs="Times New Roman"/>
      <w:color w:val="000000"/>
      <w:u w:val="single"/>
    </w:rPr>
  </w:style>
  <w:style w:type="character" w:customStyle="1" w:styleId="WW--">
    <w:name w:val="WW-Интернет-ссылка"/>
    <w:rsid w:val="00EA1950"/>
    <w:rPr>
      <w:color w:val="0000FF"/>
      <w:u w:val="single"/>
      <w:lang w:val="ru-RU" w:eastAsia="ru-RU" w:bidi="ru-RU"/>
    </w:rPr>
  </w:style>
  <w:style w:type="character" w:customStyle="1" w:styleId="c7">
    <w:name w:val="c7"/>
    <w:rsid w:val="00EA1950"/>
  </w:style>
  <w:style w:type="character" w:styleId="a6">
    <w:name w:val="Emphasis"/>
    <w:qFormat/>
    <w:rsid w:val="00EA1950"/>
    <w:rPr>
      <w:i/>
      <w:iCs/>
    </w:rPr>
  </w:style>
  <w:style w:type="character" w:customStyle="1" w:styleId="c4">
    <w:name w:val="c4"/>
    <w:rsid w:val="00EA1950"/>
  </w:style>
  <w:style w:type="character" w:customStyle="1" w:styleId="c10">
    <w:name w:val="c10"/>
    <w:rsid w:val="00EA1950"/>
  </w:style>
  <w:style w:type="character" w:styleId="a7">
    <w:name w:val="Strong"/>
    <w:qFormat/>
    <w:rsid w:val="00EA1950"/>
    <w:rPr>
      <w:b/>
      <w:bCs/>
    </w:rPr>
  </w:style>
  <w:style w:type="character" w:customStyle="1" w:styleId="a8">
    <w:name w:val="Текст выноски Знак"/>
    <w:rsid w:val="00EA1950"/>
    <w:rPr>
      <w:rFonts w:ascii="Tahoma" w:eastAsia="Times New Roman" w:hAnsi="Tahoma" w:cs="Tahoma"/>
      <w:sz w:val="16"/>
      <w:szCs w:val="16"/>
    </w:rPr>
  </w:style>
  <w:style w:type="character" w:customStyle="1" w:styleId="HTML">
    <w:name w:val="Стандартный HTML Знак"/>
    <w:rsid w:val="00EA1950"/>
    <w:rPr>
      <w:rFonts w:ascii="Courier New" w:eastAsia="Times New Roman" w:hAnsi="Courier New" w:cs="Courier New"/>
    </w:rPr>
  </w:style>
  <w:style w:type="character" w:customStyle="1" w:styleId="a9">
    <w:name w:val="Верхний колонтитул Знак"/>
    <w:rsid w:val="00EA1950"/>
    <w:rPr>
      <w:rFonts w:ascii="Times New Roman" w:eastAsia="Times New Roman" w:hAnsi="Times New Roman" w:cs="Times New Roman"/>
      <w:sz w:val="28"/>
    </w:rPr>
  </w:style>
  <w:style w:type="character" w:customStyle="1" w:styleId="apple-style-span">
    <w:name w:val="apple-style-span"/>
    <w:rsid w:val="00EA1950"/>
  </w:style>
  <w:style w:type="character" w:customStyle="1" w:styleId="12">
    <w:name w:val="стиль1"/>
    <w:rsid w:val="00EA1950"/>
  </w:style>
  <w:style w:type="character" w:customStyle="1" w:styleId="aa">
    <w:name w:val="Название Знак"/>
    <w:rsid w:val="00EA1950"/>
    <w:rPr>
      <w:rFonts w:ascii="Times New Roman" w:hAnsi="Times New Roman" w:cs="Times New Roman"/>
      <w:sz w:val="24"/>
      <w:szCs w:val="24"/>
    </w:rPr>
  </w:style>
  <w:style w:type="character" w:customStyle="1" w:styleId="A20">
    <w:name w:val="A2"/>
    <w:rsid w:val="00EA1950"/>
    <w:rPr>
      <w:b/>
      <w:bCs/>
      <w:i/>
      <w:iCs/>
      <w:color w:val="000000"/>
      <w:sz w:val="22"/>
      <w:szCs w:val="22"/>
    </w:rPr>
  </w:style>
  <w:style w:type="paragraph" w:customStyle="1" w:styleId="ab">
    <w:name w:val="Заголовок"/>
    <w:basedOn w:val="a"/>
    <w:next w:val="a0"/>
    <w:rsid w:val="00EA1950"/>
    <w:pPr>
      <w:keepNext/>
      <w:suppressAutoHyphens/>
      <w:spacing w:before="240" w:after="120"/>
    </w:pPr>
    <w:rPr>
      <w:rFonts w:ascii="Arial" w:eastAsia="Microsoft YaHei" w:hAnsi="Arial" w:cs="Mangal"/>
      <w:sz w:val="28"/>
      <w:szCs w:val="28"/>
      <w:lang w:eastAsia="ar-SA"/>
    </w:rPr>
  </w:style>
  <w:style w:type="paragraph" w:styleId="a0">
    <w:name w:val="Body Text"/>
    <w:basedOn w:val="a"/>
    <w:link w:val="13"/>
    <w:rsid w:val="00EA1950"/>
    <w:pPr>
      <w:tabs>
        <w:tab w:val="left" w:pos="709"/>
      </w:tabs>
      <w:suppressAutoHyphens/>
      <w:spacing w:after="120" w:line="276" w:lineRule="atLeast"/>
    </w:pPr>
    <w:rPr>
      <w:rFonts w:ascii="Calibri" w:eastAsia="Lucida Sans Unicode" w:hAnsi="Calibri" w:cs="Times New Roman"/>
      <w:color w:val="00000A"/>
      <w:sz w:val="20"/>
      <w:szCs w:val="20"/>
      <w:lang w:val="x-none" w:eastAsia="ar-SA"/>
    </w:rPr>
  </w:style>
  <w:style w:type="character" w:customStyle="1" w:styleId="13">
    <w:name w:val="Основной текст Знак1"/>
    <w:basedOn w:val="a1"/>
    <w:link w:val="a0"/>
    <w:rsid w:val="00EA1950"/>
    <w:rPr>
      <w:rFonts w:ascii="Calibri" w:eastAsia="Lucida Sans Unicode" w:hAnsi="Calibri" w:cs="Times New Roman"/>
      <w:color w:val="00000A"/>
      <w:sz w:val="20"/>
      <w:szCs w:val="20"/>
      <w:lang w:val="x-none" w:eastAsia="ar-SA"/>
    </w:rPr>
  </w:style>
  <w:style w:type="paragraph" w:styleId="ac">
    <w:name w:val="List"/>
    <w:basedOn w:val="a0"/>
    <w:rsid w:val="00EA1950"/>
    <w:rPr>
      <w:rFonts w:cs="Mangal"/>
    </w:rPr>
  </w:style>
  <w:style w:type="paragraph" w:customStyle="1" w:styleId="14">
    <w:name w:val="Название1"/>
    <w:basedOn w:val="a"/>
    <w:rsid w:val="00EA1950"/>
    <w:pPr>
      <w:suppressLineNumbers/>
      <w:suppressAutoHyphens/>
      <w:spacing w:before="120" w:after="120"/>
    </w:pPr>
    <w:rPr>
      <w:rFonts w:ascii="Calibri" w:eastAsia="Times New Roman" w:hAnsi="Calibri" w:cs="Mangal"/>
      <w:i/>
      <w:iCs/>
      <w:sz w:val="24"/>
      <w:szCs w:val="24"/>
      <w:lang w:eastAsia="ar-SA"/>
    </w:rPr>
  </w:style>
  <w:style w:type="paragraph" w:customStyle="1" w:styleId="15">
    <w:name w:val="Указатель1"/>
    <w:basedOn w:val="a"/>
    <w:rsid w:val="00EA1950"/>
    <w:pPr>
      <w:suppressLineNumbers/>
      <w:suppressAutoHyphens/>
    </w:pPr>
    <w:rPr>
      <w:rFonts w:ascii="Calibri" w:eastAsia="Times New Roman" w:hAnsi="Calibri" w:cs="Mangal"/>
      <w:lang w:eastAsia="ar-SA"/>
    </w:rPr>
  </w:style>
  <w:style w:type="paragraph" w:styleId="ad">
    <w:name w:val="List Paragraph"/>
    <w:basedOn w:val="a"/>
    <w:qFormat/>
    <w:rsid w:val="00EA1950"/>
    <w:pPr>
      <w:suppressAutoHyphens/>
      <w:ind w:left="720"/>
    </w:pPr>
    <w:rPr>
      <w:rFonts w:ascii="Calibri" w:eastAsia="Times New Roman" w:hAnsi="Calibri" w:cs="Times New Roman"/>
      <w:lang w:eastAsia="ar-SA"/>
    </w:rPr>
  </w:style>
  <w:style w:type="paragraph" w:customStyle="1" w:styleId="c8">
    <w:name w:val="c8"/>
    <w:basedOn w:val="a"/>
    <w:rsid w:val="00EA19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
    <w:name w:val="WW-Базовый"/>
    <w:rsid w:val="00EA1950"/>
    <w:pPr>
      <w:tabs>
        <w:tab w:val="left" w:pos="709"/>
      </w:tabs>
      <w:suppressAutoHyphens/>
      <w:spacing w:line="276" w:lineRule="atLeast"/>
    </w:pPr>
    <w:rPr>
      <w:rFonts w:ascii="Calibri" w:eastAsia="Lucida Sans Unicode" w:hAnsi="Calibri" w:cs="Times New Roman"/>
      <w:color w:val="00000A"/>
      <w:lang w:eastAsia="ar-SA"/>
    </w:rPr>
  </w:style>
  <w:style w:type="paragraph" w:styleId="ae">
    <w:name w:val="Normal (Web)"/>
    <w:basedOn w:val="a"/>
    <w:rsid w:val="00EA19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
    <w:name w:val="c2"/>
    <w:basedOn w:val="a"/>
    <w:rsid w:val="00EA19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7">
    <w:name w:val="c27"/>
    <w:basedOn w:val="a"/>
    <w:rsid w:val="00EA19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rsid w:val="00EA1950"/>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f">
    <w:name w:val="Balloon Text"/>
    <w:basedOn w:val="a"/>
    <w:link w:val="16"/>
    <w:rsid w:val="00EA1950"/>
    <w:pPr>
      <w:suppressAutoHyphens/>
      <w:spacing w:after="0" w:line="240" w:lineRule="auto"/>
    </w:pPr>
    <w:rPr>
      <w:rFonts w:ascii="Tahoma" w:eastAsia="Times New Roman" w:hAnsi="Tahoma" w:cs="Times New Roman"/>
      <w:sz w:val="16"/>
      <w:szCs w:val="16"/>
      <w:lang w:val="x-none" w:eastAsia="ar-SA"/>
    </w:rPr>
  </w:style>
  <w:style w:type="character" w:customStyle="1" w:styleId="16">
    <w:name w:val="Текст выноски Знак1"/>
    <w:basedOn w:val="a1"/>
    <w:link w:val="af"/>
    <w:rsid w:val="00EA1950"/>
    <w:rPr>
      <w:rFonts w:ascii="Tahoma" w:eastAsia="Times New Roman" w:hAnsi="Tahoma" w:cs="Times New Roman"/>
      <w:sz w:val="16"/>
      <w:szCs w:val="16"/>
      <w:lang w:val="x-none" w:eastAsia="ar-SA"/>
    </w:rPr>
  </w:style>
  <w:style w:type="paragraph" w:customStyle="1" w:styleId="4-text">
    <w:name w:val="4-text"/>
    <w:basedOn w:val="a"/>
    <w:rsid w:val="00EA1950"/>
    <w:pPr>
      <w:suppressAutoHyphens/>
      <w:spacing w:before="280" w:after="280" w:line="240" w:lineRule="auto"/>
    </w:pPr>
    <w:rPr>
      <w:rFonts w:ascii="Times New Roman" w:eastAsia="Times New Roman" w:hAnsi="Times New Roman" w:cs="Times New Roman"/>
      <w:sz w:val="24"/>
      <w:szCs w:val="24"/>
      <w:lang w:eastAsia="ar-SA"/>
    </w:rPr>
  </w:style>
  <w:style w:type="paragraph" w:styleId="HTML0">
    <w:name w:val="HTML Preformatted"/>
    <w:basedOn w:val="a"/>
    <w:link w:val="HTML1"/>
    <w:rsid w:val="00EA1950"/>
    <w:pPr>
      <w:pBdr>
        <w:left w:val="single" w:sz="4" w:space="12"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224"/>
    </w:pPr>
    <w:rPr>
      <w:rFonts w:ascii="Courier New" w:eastAsia="Times New Roman" w:hAnsi="Courier New" w:cs="Times New Roman"/>
      <w:sz w:val="20"/>
      <w:szCs w:val="20"/>
      <w:lang w:val="x-none" w:eastAsia="ar-SA"/>
    </w:rPr>
  </w:style>
  <w:style w:type="character" w:customStyle="1" w:styleId="HTML1">
    <w:name w:val="Стандартный HTML Знак1"/>
    <w:basedOn w:val="a1"/>
    <w:link w:val="HTML0"/>
    <w:rsid w:val="00EA1950"/>
    <w:rPr>
      <w:rFonts w:ascii="Courier New" w:eastAsia="Times New Roman" w:hAnsi="Courier New" w:cs="Times New Roman"/>
      <w:sz w:val="20"/>
      <w:szCs w:val="20"/>
      <w:lang w:val="x-none" w:eastAsia="ar-SA"/>
    </w:rPr>
  </w:style>
  <w:style w:type="paragraph" w:styleId="af0">
    <w:name w:val="header"/>
    <w:basedOn w:val="a"/>
    <w:link w:val="17"/>
    <w:rsid w:val="00EA1950"/>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17">
    <w:name w:val="Верхний колонтитул Знак1"/>
    <w:basedOn w:val="a1"/>
    <w:link w:val="af0"/>
    <w:rsid w:val="00EA1950"/>
    <w:rPr>
      <w:rFonts w:ascii="Times New Roman" w:eastAsia="Times New Roman" w:hAnsi="Times New Roman" w:cs="Times New Roman"/>
      <w:sz w:val="28"/>
      <w:szCs w:val="20"/>
      <w:lang w:val="x-none" w:eastAsia="ar-SA"/>
    </w:rPr>
  </w:style>
  <w:style w:type="paragraph" w:customStyle="1" w:styleId="style1">
    <w:name w:val="style1"/>
    <w:basedOn w:val="a"/>
    <w:rsid w:val="00EA19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NormalWeb">
    <w:name w:val="Normal (Web)"/>
    <w:basedOn w:val="a"/>
    <w:rsid w:val="00EA1950"/>
    <w:pPr>
      <w:suppressAutoHyphens/>
      <w:spacing w:before="28" w:after="28" w:line="100" w:lineRule="atLeast"/>
    </w:pPr>
    <w:rPr>
      <w:rFonts w:ascii="Times New Roman" w:eastAsia="Times New Roman" w:hAnsi="Times New Roman" w:cs="Times New Roman"/>
      <w:kern w:val="1"/>
      <w:sz w:val="24"/>
      <w:szCs w:val="24"/>
      <w:lang w:eastAsia="ar-SA"/>
    </w:rPr>
  </w:style>
  <w:style w:type="paragraph" w:styleId="af1">
    <w:name w:val="No Spacing"/>
    <w:qFormat/>
    <w:rsid w:val="00EA1950"/>
    <w:pPr>
      <w:suppressAutoHyphens/>
      <w:spacing w:after="0" w:line="240" w:lineRule="auto"/>
    </w:pPr>
    <w:rPr>
      <w:rFonts w:ascii="Calibri" w:eastAsia="Times New Roman" w:hAnsi="Calibri" w:cs="Times New Roman"/>
      <w:lang w:eastAsia="ar-SA"/>
    </w:rPr>
  </w:style>
  <w:style w:type="paragraph" w:styleId="af2">
    <w:name w:val="Title"/>
    <w:basedOn w:val="Default"/>
    <w:next w:val="Default"/>
    <w:link w:val="18"/>
    <w:qFormat/>
    <w:rsid w:val="00EA1950"/>
    <w:rPr>
      <w:color w:val="auto"/>
      <w:lang w:val="x-none"/>
    </w:rPr>
  </w:style>
  <w:style w:type="character" w:customStyle="1" w:styleId="18">
    <w:name w:val="Название Знак1"/>
    <w:basedOn w:val="a1"/>
    <w:link w:val="af2"/>
    <w:rsid w:val="00EA1950"/>
    <w:rPr>
      <w:rFonts w:ascii="Times New Roman" w:eastAsia="Calibri" w:hAnsi="Times New Roman" w:cs="Times New Roman"/>
      <w:sz w:val="24"/>
      <w:szCs w:val="24"/>
      <w:lang w:val="x-none" w:eastAsia="ar-SA"/>
    </w:rPr>
  </w:style>
  <w:style w:type="paragraph" w:styleId="af3">
    <w:name w:val="Subtitle"/>
    <w:basedOn w:val="ab"/>
    <w:next w:val="a0"/>
    <w:link w:val="af4"/>
    <w:qFormat/>
    <w:rsid w:val="00EA1950"/>
    <w:pPr>
      <w:jc w:val="center"/>
    </w:pPr>
    <w:rPr>
      <w:rFonts w:cs="Times New Roman"/>
      <w:i/>
      <w:iCs/>
      <w:lang w:val="x-none"/>
    </w:rPr>
  </w:style>
  <w:style w:type="character" w:customStyle="1" w:styleId="af4">
    <w:name w:val="Подзаголовок Знак"/>
    <w:basedOn w:val="a1"/>
    <w:link w:val="af3"/>
    <w:rsid w:val="00EA1950"/>
    <w:rPr>
      <w:rFonts w:ascii="Arial" w:eastAsia="Microsoft YaHei" w:hAnsi="Arial" w:cs="Times New Roman"/>
      <w:i/>
      <w:iCs/>
      <w:sz w:val="28"/>
      <w:szCs w:val="28"/>
      <w:lang w:val="x-none" w:eastAsia="ar-SA"/>
    </w:rPr>
  </w:style>
  <w:style w:type="paragraph" w:customStyle="1" w:styleId="Pa21">
    <w:name w:val="Pa21"/>
    <w:basedOn w:val="Default"/>
    <w:next w:val="Default"/>
    <w:rsid w:val="00EA1950"/>
    <w:pPr>
      <w:spacing w:line="201" w:lineRule="atLeast"/>
    </w:pPr>
    <w:rPr>
      <w:color w:val="auto"/>
    </w:rPr>
  </w:style>
  <w:style w:type="paragraph" w:customStyle="1" w:styleId="ajus">
    <w:name w:val="ajus"/>
    <w:basedOn w:val="a"/>
    <w:rsid w:val="00EA19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9">
    <w:name w:val="Абзац списка1"/>
    <w:basedOn w:val="a"/>
    <w:rsid w:val="00EA1950"/>
    <w:pPr>
      <w:suppressAutoHyphens/>
      <w:ind w:left="720"/>
    </w:pPr>
    <w:rPr>
      <w:rFonts w:ascii="Calibri" w:eastAsia="Times New Roman" w:hAnsi="Calibri" w:cs="Times New Roman"/>
      <w:lang w:eastAsia="ar-SA"/>
    </w:rPr>
  </w:style>
  <w:style w:type="paragraph" w:customStyle="1" w:styleId="af5">
    <w:name w:val="Содержимое таблицы"/>
    <w:basedOn w:val="a"/>
    <w:rsid w:val="00EA1950"/>
    <w:pPr>
      <w:suppressLineNumbers/>
      <w:suppressAutoHyphens/>
    </w:pPr>
    <w:rPr>
      <w:rFonts w:ascii="Calibri" w:eastAsia="Times New Roman" w:hAnsi="Calibri" w:cs="Times New Roman"/>
      <w:lang w:eastAsia="ar-SA"/>
    </w:rPr>
  </w:style>
  <w:style w:type="paragraph" w:customStyle="1" w:styleId="af6">
    <w:name w:val="Заголовок таблицы"/>
    <w:basedOn w:val="af5"/>
    <w:rsid w:val="00EA1950"/>
    <w:pPr>
      <w:jc w:val="center"/>
    </w:pPr>
    <w:rPr>
      <w:b/>
      <w:bCs/>
    </w:rPr>
  </w:style>
  <w:style w:type="paragraph" w:customStyle="1" w:styleId="af7">
    <w:name w:val="Содержимое врезки"/>
    <w:basedOn w:val="a0"/>
    <w:rsid w:val="00EA1950"/>
  </w:style>
  <w:style w:type="paragraph" w:customStyle="1" w:styleId="c40">
    <w:name w:val="c40"/>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rsid w:val="00EA1950"/>
  </w:style>
  <w:style w:type="character" w:customStyle="1" w:styleId="c5">
    <w:name w:val="c5"/>
    <w:rsid w:val="00EA1950"/>
  </w:style>
  <w:style w:type="paragraph" w:customStyle="1" w:styleId="c41">
    <w:name w:val="c41"/>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rsid w:val="00EA1950"/>
  </w:style>
  <w:style w:type="character" w:customStyle="1" w:styleId="c67">
    <w:name w:val="c67"/>
    <w:rsid w:val="00EA1950"/>
  </w:style>
  <w:style w:type="paragraph" w:styleId="af8">
    <w:name w:val="footer"/>
    <w:basedOn w:val="a"/>
    <w:link w:val="af9"/>
    <w:uiPriority w:val="99"/>
    <w:unhideWhenUsed/>
    <w:rsid w:val="00EA1950"/>
    <w:pPr>
      <w:tabs>
        <w:tab w:val="center" w:pos="4677"/>
        <w:tab w:val="right" w:pos="9355"/>
      </w:tabs>
      <w:suppressAutoHyphens/>
    </w:pPr>
    <w:rPr>
      <w:rFonts w:ascii="Calibri" w:eastAsia="Times New Roman" w:hAnsi="Calibri" w:cs="Times New Roman"/>
      <w:sz w:val="20"/>
      <w:szCs w:val="20"/>
      <w:lang w:val="x-none" w:eastAsia="ar-SA"/>
    </w:rPr>
  </w:style>
  <w:style w:type="character" w:customStyle="1" w:styleId="af9">
    <w:name w:val="Нижний колонтитул Знак"/>
    <w:basedOn w:val="a1"/>
    <w:link w:val="af8"/>
    <w:uiPriority w:val="99"/>
    <w:rsid w:val="00EA1950"/>
    <w:rPr>
      <w:rFonts w:ascii="Calibri" w:eastAsia="Times New Roman" w:hAnsi="Calibri" w:cs="Times New Roman"/>
      <w:sz w:val="20"/>
      <w:szCs w:val="20"/>
      <w:lang w:val="x-none" w:eastAsia="ar-SA"/>
    </w:rPr>
  </w:style>
  <w:style w:type="paragraph" w:customStyle="1" w:styleId="c83">
    <w:name w:val="c83"/>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rsid w:val="00EA1950"/>
  </w:style>
  <w:style w:type="paragraph" w:customStyle="1" w:styleId="c19">
    <w:name w:val="c19"/>
    <w:basedOn w:val="a"/>
    <w:rsid w:val="00E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FollowedHyperlink"/>
    <w:uiPriority w:val="99"/>
    <w:semiHidden/>
    <w:unhideWhenUsed/>
    <w:rsid w:val="00EA195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ukar.com/goods/254/21672" TargetMode="External"/><Relationship Id="rId13" Type="http://schemas.openxmlformats.org/officeDocument/2006/relationships/image" Target="media/image4.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laukar.com/goods/15/2556"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laukar.com/goods/19/1758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ukar.com/goods/291/33947"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2128</Words>
  <Characters>12136</Characters>
  <Application>Microsoft Office Word</Application>
  <DocSecurity>0</DocSecurity>
  <Lines>101</Lines>
  <Paragraphs>28</Paragraphs>
  <ScaleCrop>false</ScaleCrop>
  <Company/>
  <LinksUpToDate>false</LinksUpToDate>
  <CharactersWithSpaces>14236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2017-11-06T19:31:00Z</dcterms:created>
  <dcterms:modified xsi:type="dcterms:W3CDTF">2017-11-06T19:31:00Z</dcterms:modified>
</cp:coreProperties>
</file>